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C5" w:rsidRPr="007D63D4" w:rsidRDefault="00CC06F0" w:rsidP="00830BB2">
      <w:pPr>
        <w:pStyle w:val="Tytu"/>
        <w:spacing w:line="276" w:lineRule="auto"/>
        <w:rPr>
          <w:rFonts w:ascii="Calibri" w:hAnsi="Calibri" w:cs="Calibri"/>
          <w:b/>
          <w:bCs/>
          <w:szCs w:val="24"/>
        </w:rPr>
      </w:pPr>
      <w:bookmarkStart w:id="0" w:name="_GoBack"/>
      <w:bookmarkEnd w:id="0"/>
      <w:r w:rsidRPr="007D63D4">
        <w:rPr>
          <w:rFonts w:ascii="Calibri" w:hAnsi="Calibri" w:cs="Calibri"/>
          <w:b/>
          <w:bCs/>
          <w:szCs w:val="24"/>
        </w:rPr>
        <w:t xml:space="preserve">Umowa Nr </w:t>
      </w:r>
      <w:r w:rsidR="00A75B10">
        <w:rPr>
          <w:rFonts w:ascii="Calibri" w:hAnsi="Calibri" w:cs="Calibri"/>
          <w:b/>
          <w:bCs/>
          <w:szCs w:val="24"/>
        </w:rPr>
        <w:t>IN</w:t>
      </w:r>
      <w:r w:rsidR="00A63C08">
        <w:rPr>
          <w:rFonts w:ascii="Calibri" w:hAnsi="Calibri" w:cs="Calibri"/>
          <w:b/>
          <w:bCs/>
          <w:szCs w:val="24"/>
        </w:rPr>
        <w:t>.261</w:t>
      </w:r>
      <w:r w:rsidR="00D93FD9">
        <w:rPr>
          <w:rFonts w:ascii="Calibri" w:hAnsi="Calibri" w:cs="Calibri"/>
          <w:b/>
          <w:bCs/>
          <w:szCs w:val="24"/>
        </w:rPr>
        <w:t>………………………….</w:t>
      </w:r>
    </w:p>
    <w:p w:rsidR="005607B3" w:rsidRPr="007D63D4" w:rsidRDefault="005607B3" w:rsidP="005607B3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</w:p>
    <w:p w:rsidR="005607B3" w:rsidRPr="007D63D4" w:rsidRDefault="005607B3" w:rsidP="005607B3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7D63D4">
        <w:rPr>
          <w:rFonts w:ascii="Calibri" w:hAnsi="Calibri" w:cs="Calibri"/>
          <w:bCs/>
          <w:szCs w:val="24"/>
        </w:rPr>
        <w:t xml:space="preserve">zawarta w dniu ……………….….. r. w Rzeszowie pomiędzy Gminą Miasto Rzeszów, ul. Rynek 1, 35 – 064 Rzeszów, NIP 813-00-08-613, reprezentowaną przez </w:t>
      </w:r>
      <w:r w:rsidR="00A75B10">
        <w:rPr>
          <w:rFonts w:ascii="Calibri" w:hAnsi="Calibri" w:cs="Calibri"/>
          <w:bCs/>
          <w:szCs w:val="24"/>
        </w:rPr>
        <w:t>Alinę Wolską Dyrektora Szkoły Podstawowej nr 31 im. K. Pułaskiego w Rzeszowie, ul. Pułaskiego 11, 35-011Rzeszów</w:t>
      </w:r>
    </w:p>
    <w:p w:rsidR="005607B3" w:rsidRPr="007D63D4" w:rsidRDefault="005607B3" w:rsidP="005607B3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7D63D4">
        <w:rPr>
          <w:rFonts w:ascii="Calibri" w:hAnsi="Calibri" w:cs="Calibri"/>
          <w:bCs/>
          <w:szCs w:val="24"/>
        </w:rPr>
        <w:t>a</w:t>
      </w:r>
    </w:p>
    <w:p w:rsidR="005607B3" w:rsidRPr="007D63D4" w:rsidRDefault="00D93FD9" w:rsidP="005607B3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………………………………………………………………………………………..</w:t>
      </w:r>
      <w:r w:rsidR="00A75B10">
        <w:rPr>
          <w:rFonts w:ascii="Calibri" w:hAnsi="Calibri" w:cs="Calibri"/>
          <w:bCs/>
          <w:szCs w:val="24"/>
        </w:rPr>
        <w:t>,</w:t>
      </w:r>
      <w:r w:rsidR="00B820B4">
        <w:rPr>
          <w:rFonts w:ascii="Calibri" w:hAnsi="Calibri" w:cs="Calibri"/>
          <w:bCs/>
          <w:szCs w:val="24"/>
        </w:rPr>
        <w:t xml:space="preserve"> </w:t>
      </w:r>
      <w:r w:rsidR="00B61EBB">
        <w:rPr>
          <w:rFonts w:ascii="Calibri" w:hAnsi="Calibri" w:cs="Calibri"/>
          <w:bCs/>
          <w:szCs w:val="24"/>
        </w:rPr>
        <w:t>adres</w:t>
      </w:r>
      <w:r w:rsidR="00376146"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Cs/>
          <w:szCs w:val="24"/>
        </w:rPr>
        <w:t>………………………….…………</w:t>
      </w:r>
      <w:r w:rsidR="005607B3" w:rsidRPr="007D63D4">
        <w:rPr>
          <w:rFonts w:ascii="Calibri" w:hAnsi="Calibri" w:cs="Calibri"/>
          <w:bCs/>
          <w:szCs w:val="24"/>
        </w:rPr>
        <w:t xml:space="preserve">, </w:t>
      </w:r>
      <w:r w:rsidR="00A75B10">
        <w:rPr>
          <w:rFonts w:ascii="Calibri" w:hAnsi="Calibri" w:cs="Calibri"/>
          <w:bCs/>
          <w:szCs w:val="24"/>
        </w:rPr>
        <w:t xml:space="preserve">NIP </w:t>
      </w:r>
      <w:r>
        <w:rPr>
          <w:rFonts w:ascii="Calibri" w:hAnsi="Calibri" w:cs="Calibri"/>
          <w:bCs/>
          <w:szCs w:val="24"/>
        </w:rPr>
        <w:t>………………………………..</w:t>
      </w:r>
      <w:r w:rsidR="00B61EBB">
        <w:rPr>
          <w:rFonts w:ascii="Calibri" w:hAnsi="Calibri" w:cs="Calibri"/>
          <w:bCs/>
          <w:szCs w:val="24"/>
        </w:rPr>
        <w:t>,</w:t>
      </w:r>
      <w:r w:rsidR="00376146">
        <w:rPr>
          <w:rFonts w:ascii="Calibri" w:hAnsi="Calibri" w:cs="Calibri"/>
          <w:bCs/>
          <w:szCs w:val="24"/>
        </w:rPr>
        <w:t xml:space="preserve"> </w:t>
      </w:r>
      <w:r w:rsidR="00B61EBB">
        <w:rPr>
          <w:rFonts w:ascii="Calibri" w:hAnsi="Calibri" w:cs="Calibri"/>
          <w:bCs/>
          <w:szCs w:val="24"/>
        </w:rPr>
        <w:t xml:space="preserve">reprezentowanym przez </w:t>
      </w:r>
      <w:r w:rsidR="00B820B4">
        <w:rPr>
          <w:rFonts w:ascii="Calibri" w:hAnsi="Calibri" w:cs="Calibri"/>
          <w:bCs/>
          <w:szCs w:val="24"/>
        </w:rPr>
        <w:t>………………………………………………</w:t>
      </w:r>
      <w:r w:rsidR="00EF1356">
        <w:rPr>
          <w:rFonts w:ascii="Calibri" w:hAnsi="Calibri" w:cs="Calibri"/>
          <w:bCs/>
          <w:szCs w:val="24"/>
        </w:rPr>
        <w:t>……….</w:t>
      </w:r>
      <w:r w:rsidR="00376146">
        <w:rPr>
          <w:rFonts w:ascii="Calibri" w:hAnsi="Calibri" w:cs="Calibri"/>
          <w:bCs/>
          <w:szCs w:val="24"/>
        </w:rPr>
        <w:t xml:space="preserve">… </w:t>
      </w:r>
      <w:r w:rsidR="007B0ABB" w:rsidRPr="007D63D4">
        <w:rPr>
          <w:rFonts w:ascii="Calibri" w:hAnsi="Calibri" w:cs="Calibri"/>
          <w:bCs/>
          <w:szCs w:val="24"/>
        </w:rPr>
        <w:t>,</w:t>
      </w:r>
      <w:r w:rsidR="00677818">
        <w:rPr>
          <w:rFonts w:ascii="Calibri" w:hAnsi="Calibri" w:cs="Calibri"/>
          <w:bCs/>
          <w:szCs w:val="24"/>
        </w:rPr>
        <w:t xml:space="preserve"> </w:t>
      </w:r>
      <w:r w:rsidR="005607B3" w:rsidRPr="007D63D4">
        <w:rPr>
          <w:rFonts w:ascii="Calibri" w:hAnsi="Calibri" w:cs="Calibri"/>
          <w:bCs/>
          <w:szCs w:val="24"/>
        </w:rPr>
        <w:t>zwaną/zwanym dalej Sprzedawcą.</w:t>
      </w:r>
    </w:p>
    <w:p w:rsidR="001A2A3A" w:rsidRPr="007D63D4" w:rsidRDefault="001A2A3A" w:rsidP="00830BB2">
      <w:pPr>
        <w:pStyle w:val="Tytu"/>
        <w:spacing w:line="276" w:lineRule="auto"/>
        <w:rPr>
          <w:rFonts w:ascii="Calibri" w:hAnsi="Calibri" w:cs="Calibri"/>
          <w:b/>
          <w:bCs/>
          <w:szCs w:val="24"/>
        </w:rPr>
      </w:pPr>
    </w:p>
    <w:p w:rsidR="00B61EBB" w:rsidRDefault="00B61EBB" w:rsidP="00B61EBB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rezultacie dokonania przez Kupującego wyboru oferty Sprzedawcy w postępowaniu </w:t>
      </w:r>
      <w:r>
        <w:rPr>
          <w:rFonts w:ascii="Calibri" w:hAnsi="Calibri" w:cs="Calibri"/>
          <w:sz w:val="24"/>
          <w:szCs w:val="24"/>
        </w:rPr>
        <w:br/>
        <w:t xml:space="preserve">o udzielnie zamówienia publicznego, pn. Dostawa </w:t>
      </w:r>
      <w:r w:rsidR="00677818">
        <w:rPr>
          <w:rFonts w:ascii="Calibri" w:hAnsi="Calibri" w:cs="Calibri"/>
          <w:sz w:val="24"/>
          <w:szCs w:val="24"/>
        </w:rPr>
        <w:t xml:space="preserve">pieczywa </w:t>
      </w:r>
      <w:r>
        <w:rPr>
          <w:rFonts w:ascii="Calibri" w:hAnsi="Calibri" w:cs="Calibri"/>
          <w:sz w:val="24"/>
          <w:szCs w:val="24"/>
        </w:rPr>
        <w:t xml:space="preserve"> do Szkoły Podstawowej nr 31 w trybie podstawowym na podstawie „Regulaminu udzielania zamówień publicznych o wartości mniejszej niż 130 000,00” zawarta została umowa o następującej treści:</w:t>
      </w:r>
    </w:p>
    <w:p w:rsidR="001A2A3A" w:rsidRPr="007D63D4" w:rsidRDefault="001A2A3A" w:rsidP="00830BB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773EC5" w:rsidRPr="007D63D4" w:rsidRDefault="00B402BB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D63D4">
        <w:rPr>
          <w:rFonts w:ascii="Calibri" w:hAnsi="Calibri" w:cs="Calibri"/>
          <w:b/>
          <w:sz w:val="24"/>
          <w:szCs w:val="24"/>
        </w:rPr>
        <w:t>§ 1</w:t>
      </w:r>
    </w:p>
    <w:p w:rsidR="00284701" w:rsidRPr="007D63D4" w:rsidRDefault="00284701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D63D4">
        <w:rPr>
          <w:rFonts w:ascii="Calibri" w:hAnsi="Calibri" w:cs="Calibri"/>
          <w:b/>
          <w:sz w:val="24"/>
          <w:szCs w:val="24"/>
        </w:rPr>
        <w:t>Przedmiot umowy</w:t>
      </w:r>
    </w:p>
    <w:p w:rsidR="00637D82" w:rsidRPr="007D63D4" w:rsidRDefault="00773EC5" w:rsidP="00A106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Przedmiotem umowy jest</w:t>
      </w:r>
      <w:r w:rsidR="004B2E98" w:rsidRPr="007D63D4">
        <w:rPr>
          <w:rFonts w:ascii="Calibri" w:hAnsi="Calibri" w:cs="Calibri"/>
          <w:sz w:val="24"/>
          <w:szCs w:val="24"/>
        </w:rPr>
        <w:t xml:space="preserve"> </w:t>
      </w:r>
      <w:r w:rsidR="0084035E" w:rsidRPr="007D63D4">
        <w:rPr>
          <w:rFonts w:ascii="Calibri" w:hAnsi="Calibri" w:cs="Calibri"/>
          <w:sz w:val="24"/>
          <w:szCs w:val="24"/>
        </w:rPr>
        <w:t xml:space="preserve">sprzedaż wraz </w:t>
      </w:r>
      <w:r w:rsidR="00CC06F0" w:rsidRPr="007D63D4">
        <w:rPr>
          <w:rFonts w:ascii="Calibri" w:hAnsi="Calibri" w:cs="Calibri"/>
          <w:sz w:val="24"/>
          <w:szCs w:val="24"/>
        </w:rPr>
        <w:t xml:space="preserve">z </w:t>
      </w:r>
      <w:r w:rsidR="008917CE" w:rsidRPr="007D63D4">
        <w:rPr>
          <w:rFonts w:ascii="Calibri" w:hAnsi="Calibri" w:cs="Calibri"/>
          <w:sz w:val="24"/>
          <w:szCs w:val="24"/>
        </w:rPr>
        <w:t>dostarczeniem</w:t>
      </w:r>
      <w:r w:rsidR="00277824" w:rsidRPr="007D63D4">
        <w:rPr>
          <w:rFonts w:ascii="Calibri" w:hAnsi="Calibri" w:cs="Calibri"/>
          <w:sz w:val="24"/>
          <w:szCs w:val="24"/>
        </w:rPr>
        <w:t xml:space="preserve"> do Kupującego</w:t>
      </w:r>
      <w:r w:rsidR="00D00D0A" w:rsidRPr="007D63D4">
        <w:rPr>
          <w:rFonts w:ascii="Calibri" w:hAnsi="Calibri" w:cs="Calibri"/>
          <w:sz w:val="24"/>
          <w:szCs w:val="24"/>
        </w:rPr>
        <w:t>,</w:t>
      </w:r>
      <w:r w:rsidR="005A1B5B" w:rsidRPr="007D63D4">
        <w:rPr>
          <w:rFonts w:ascii="Calibri" w:hAnsi="Calibri" w:cs="Calibri"/>
          <w:sz w:val="24"/>
          <w:szCs w:val="24"/>
        </w:rPr>
        <w:t xml:space="preserve"> </w:t>
      </w:r>
      <w:r w:rsidR="00D00D0A" w:rsidRPr="007D63D4">
        <w:rPr>
          <w:rFonts w:ascii="Calibri" w:hAnsi="Calibri" w:cs="Calibri"/>
          <w:sz w:val="24"/>
          <w:szCs w:val="24"/>
        </w:rPr>
        <w:t>w</w:t>
      </w:r>
      <w:r w:rsidR="003C0695" w:rsidRPr="007D63D4">
        <w:rPr>
          <w:rFonts w:ascii="Calibri" w:hAnsi="Calibri" w:cs="Calibri"/>
          <w:sz w:val="24"/>
          <w:szCs w:val="24"/>
        </w:rPr>
        <w:t> </w:t>
      </w:r>
      <w:r w:rsidR="00D00D0A" w:rsidRPr="007D63D4">
        <w:rPr>
          <w:rFonts w:ascii="Calibri" w:hAnsi="Calibri" w:cs="Calibri"/>
          <w:sz w:val="24"/>
          <w:szCs w:val="24"/>
        </w:rPr>
        <w:t>okresie</w:t>
      </w:r>
      <w:r w:rsidR="00A75B10">
        <w:rPr>
          <w:rFonts w:ascii="Calibri" w:hAnsi="Calibri" w:cs="Calibri"/>
          <w:sz w:val="24"/>
          <w:szCs w:val="24"/>
        </w:rPr>
        <w:t xml:space="preserve"> </w:t>
      </w:r>
      <w:r w:rsidR="00D93FD9">
        <w:rPr>
          <w:rFonts w:ascii="Calibri" w:hAnsi="Calibri" w:cs="Calibri"/>
          <w:sz w:val="24"/>
          <w:szCs w:val="24"/>
        </w:rPr>
        <w:t>01.01.2026-31.12.2026</w:t>
      </w:r>
      <w:r w:rsidR="003A2F9E" w:rsidRPr="007D63D4">
        <w:rPr>
          <w:rFonts w:ascii="Calibri" w:hAnsi="Calibri" w:cs="Calibri"/>
          <w:sz w:val="24"/>
          <w:szCs w:val="24"/>
        </w:rPr>
        <w:t xml:space="preserve"> </w:t>
      </w:r>
      <w:r w:rsidR="00143BB0" w:rsidRPr="007D63D4">
        <w:rPr>
          <w:rFonts w:ascii="Calibri" w:hAnsi="Calibri" w:cs="Calibri"/>
          <w:sz w:val="24"/>
          <w:szCs w:val="24"/>
        </w:rPr>
        <w:t>artykułów żywnościowych</w:t>
      </w:r>
      <w:r w:rsidR="008917CE" w:rsidRPr="007D63D4">
        <w:rPr>
          <w:rFonts w:ascii="Calibri" w:hAnsi="Calibri" w:cs="Calibri"/>
          <w:sz w:val="24"/>
          <w:szCs w:val="24"/>
        </w:rPr>
        <w:t>,</w:t>
      </w:r>
      <w:r w:rsidRPr="007D63D4">
        <w:rPr>
          <w:rFonts w:ascii="Calibri" w:hAnsi="Calibri" w:cs="Calibri"/>
          <w:sz w:val="24"/>
          <w:szCs w:val="24"/>
        </w:rPr>
        <w:t xml:space="preserve"> </w:t>
      </w:r>
      <w:r w:rsidR="00043FCF" w:rsidRPr="007D63D4">
        <w:rPr>
          <w:rFonts w:ascii="Calibri" w:hAnsi="Calibri" w:cs="Calibri"/>
          <w:sz w:val="24"/>
          <w:szCs w:val="24"/>
        </w:rPr>
        <w:t xml:space="preserve">zwanych dalej </w:t>
      </w:r>
      <w:r w:rsidR="004B2E98" w:rsidRPr="007D63D4">
        <w:rPr>
          <w:rFonts w:ascii="Calibri" w:hAnsi="Calibri" w:cs="Calibri"/>
          <w:sz w:val="24"/>
          <w:szCs w:val="24"/>
        </w:rPr>
        <w:t>„</w:t>
      </w:r>
      <w:r w:rsidR="00143BB0" w:rsidRPr="007D63D4">
        <w:rPr>
          <w:rFonts w:ascii="Calibri" w:hAnsi="Calibri" w:cs="Calibri"/>
          <w:sz w:val="24"/>
          <w:szCs w:val="24"/>
        </w:rPr>
        <w:t>artykułami</w:t>
      </w:r>
      <w:r w:rsidR="004B2E98" w:rsidRPr="007D63D4">
        <w:rPr>
          <w:rFonts w:ascii="Calibri" w:hAnsi="Calibri" w:cs="Calibri"/>
          <w:sz w:val="24"/>
          <w:szCs w:val="24"/>
        </w:rPr>
        <w:t>”</w:t>
      </w:r>
      <w:r w:rsidR="0087065D" w:rsidRPr="007D63D4">
        <w:rPr>
          <w:rFonts w:ascii="Calibri" w:hAnsi="Calibri" w:cs="Calibri"/>
          <w:sz w:val="24"/>
          <w:szCs w:val="24"/>
        </w:rPr>
        <w:t>,</w:t>
      </w:r>
      <w:r w:rsidR="000A0FB5" w:rsidRPr="007D63D4">
        <w:rPr>
          <w:rFonts w:ascii="Calibri" w:hAnsi="Calibri" w:cs="Calibri"/>
          <w:sz w:val="24"/>
          <w:szCs w:val="24"/>
        </w:rPr>
        <w:t xml:space="preserve"> określonych </w:t>
      </w:r>
      <w:r w:rsidR="00667E68" w:rsidRPr="007D63D4">
        <w:rPr>
          <w:rFonts w:ascii="Calibri" w:hAnsi="Calibri" w:cs="Calibri"/>
          <w:sz w:val="24"/>
          <w:szCs w:val="24"/>
        </w:rPr>
        <w:t xml:space="preserve"> w załączniku </w:t>
      </w:r>
      <w:r w:rsidR="00143BB0" w:rsidRPr="007D63D4">
        <w:rPr>
          <w:rFonts w:ascii="Calibri" w:hAnsi="Calibri" w:cs="Calibri"/>
          <w:sz w:val="24"/>
          <w:szCs w:val="24"/>
        </w:rPr>
        <w:t xml:space="preserve">nr </w:t>
      </w:r>
      <w:r w:rsidR="006D064C" w:rsidRPr="007D63D4">
        <w:rPr>
          <w:rFonts w:ascii="Calibri" w:hAnsi="Calibri" w:cs="Calibri"/>
          <w:sz w:val="24"/>
          <w:szCs w:val="24"/>
        </w:rPr>
        <w:t xml:space="preserve">1 </w:t>
      </w:r>
      <w:r w:rsidR="00143BB0" w:rsidRPr="007D63D4">
        <w:rPr>
          <w:rFonts w:ascii="Calibri" w:hAnsi="Calibri" w:cs="Calibri"/>
          <w:sz w:val="24"/>
          <w:szCs w:val="24"/>
        </w:rPr>
        <w:t>do umowy</w:t>
      </w:r>
      <w:r w:rsidR="003D7843" w:rsidRPr="007D63D4">
        <w:rPr>
          <w:rFonts w:ascii="Calibri" w:hAnsi="Calibri" w:cs="Calibri"/>
          <w:sz w:val="24"/>
          <w:szCs w:val="24"/>
        </w:rPr>
        <w:t>.</w:t>
      </w:r>
    </w:p>
    <w:p w:rsidR="00277824" w:rsidRPr="007D63D4" w:rsidRDefault="00277824" w:rsidP="00A106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eastAsia="LiberationSerif" w:hAnsi="Calibri" w:cs="Calibri"/>
          <w:sz w:val="24"/>
          <w:szCs w:val="24"/>
          <w:lang w:eastAsia="en-US"/>
        </w:rPr>
        <w:t>Zakres rzeczowy przedmiotu umowy</w:t>
      </w:r>
      <w:r w:rsidR="00E42095" w:rsidRPr="007D63D4">
        <w:rPr>
          <w:rFonts w:ascii="Calibri" w:hAnsi="Calibri" w:cs="Calibri"/>
          <w:sz w:val="24"/>
          <w:szCs w:val="24"/>
        </w:rPr>
        <w:t xml:space="preserve"> </w:t>
      </w:r>
      <w:r w:rsidRPr="007D63D4">
        <w:rPr>
          <w:rFonts w:ascii="Calibri" w:eastAsia="LiberationSerif" w:hAnsi="Calibri" w:cs="Calibri"/>
          <w:sz w:val="24"/>
          <w:szCs w:val="24"/>
          <w:lang w:eastAsia="en-US"/>
        </w:rPr>
        <w:t xml:space="preserve">składa się </w:t>
      </w:r>
      <w:r w:rsidR="00E42095" w:rsidRPr="007D63D4">
        <w:rPr>
          <w:rFonts w:ascii="Calibri" w:eastAsia="LiberationSerif" w:hAnsi="Calibri" w:cs="Calibri"/>
          <w:sz w:val="24"/>
          <w:szCs w:val="24"/>
          <w:lang w:eastAsia="en-US"/>
        </w:rPr>
        <w:t xml:space="preserve">z zamówienia podstawowego oraz </w:t>
      </w:r>
      <w:r w:rsidRPr="007D63D4">
        <w:rPr>
          <w:rFonts w:ascii="Calibri" w:eastAsia="LiberationSerif" w:hAnsi="Calibri" w:cs="Calibri"/>
          <w:sz w:val="24"/>
          <w:szCs w:val="24"/>
          <w:lang w:eastAsia="en-US"/>
        </w:rPr>
        <w:t>zamówienia objętego prawem opcji.</w:t>
      </w:r>
    </w:p>
    <w:p w:rsidR="00277824" w:rsidRPr="007D63D4" w:rsidRDefault="00277824" w:rsidP="00A106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 xml:space="preserve">W ramach zamówienia podstawowego Kupujący zobowiązuje się do </w:t>
      </w:r>
      <w:r w:rsidR="00C44F9C" w:rsidRPr="007D63D4">
        <w:rPr>
          <w:rFonts w:ascii="Calibri" w:hAnsi="Calibri" w:cs="Calibri"/>
          <w:sz w:val="24"/>
          <w:szCs w:val="24"/>
        </w:rPr>
        <w:t xml:space="preserve">kupna </w:t>
      </w:r>
      <w:r w:rsidR="00E42095" w:rsidRPr="007D63D4">
        <w:rPr>
          <w:rFonts w:ascii="Calibri" w:hAnsi="Calibri" w:cs="Calibri"/>
          <w:sz w:val="24"/>
          <w:szCs w:val="24"/>
        </w:rPr>
        <w:t xml:space="preserve">artykułów </w:t>
      </w:r>
      <w:r w:rsidRPr="007D63D4">
        <w:rPr>
          <w:rFonts w:ascii="Calibri" w:hAnsi="Calibri" w:cs="Calibri"/>
          <w:sz w:val="24"/>
          <w:szCs w:val="24"/>
        </w:rPr>
        <w:t xml:space="preserve">określonych </w:t>
      </w:r>
      <w:r w:rsidR="00C44F9C" w:rsidRPr="007D63D4">
        <w:rPr>
          <w:rFonts w:ascii="Calibri" w:hAnsi="Calibri" w:cs="Calibri"/>
          <w:sz w:val="24"/>
          <w:szCs w:val="24"/>
        </w:rPr>
        <w:t xml:space="preserve">rodzajowo i ilościowo </w:t>
      </w:r>
      <w:r w:rsidR="00E42095" w:rsidRPr="007D63D4">
        <w:rPr>
          <w:rFonts w:ascii="Calibri" w:hAnsi="Calibri" w:cs="Calibri"/>
          <w:sz w:val="24"/>
          <w:szCs w:val="24"/>
        </w:rPr>
        <w:t>w załączniku nr</w:t>
      </w:r>
      <w:r w:rsidR="00011FD8" w:rsidRPr="007D63D4">
        <w:rPr>
          <w:rFonts w:ascii="Calibri" w:hAnsi="Calibri" w:cs="Calibri"/>
          <w:sz w:val="24"/>
          <w:szCs w:val="24"/>
        </w:rPr>
        <w:t xml:space="preserve"> 1 </w:t>
      </w:r>
      <w:r w:rsidRPr="007D63D4">
        <w:rPr>
          <w:rFonts w:ascii="Calibri" w:hAnsi="Calibri" w:cs="Calibri"/>
          <w:sz w:val="24"/>
          <w:szCs w:val="24"/>
        </w:rPr>
        <w:t>do umowy.</w:t>
      </w:r>
      <w:r w:rsidR="00715941" w:rsidRPr="007D63D4">
        <w:rPr>
          <w:rFonts w:ascii="Calibri" w:hAnsi="Calibri" w:cs="Calibri"/>
          <w:sz w:val="24"/>
          <w:szCs w:val="24"/>
        </w:rPr>
        <w:t xml:space="preserve"> </w:t>
      </w:r>
    </w:p>
    <w:p w:rsidR="005607B3" w:rsidRPr="007D63D4" w:rsidRDefault="005607B3" w:rsidP="00A106E1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7D63D4">
        <w:rPr>
          <w:rFonts w:ascii="Calibri" w:eastAsia="Calibri" w:hAnsi="Calibri" w:cs="Calibri"/>
          <w:color w:val="auto"/>
          <w:lang w:eastAsia="en-US"/>
        </w:rPr>
        <w:t>Kupujący może dokonywać zmian w zakresie rodzaju zamawianych</w:t>
      </w:r>
      <w:r w:rsidR="00E42095" w:rsidRPr="007D63D4">
        <w:rPr>
          <w:rFonts w:ascii="Calibri" w:eastAsia="Calibri" w:hAnsi="Calibri" w:cs="Calibri"/>
          <w:color w:val="auto"/>
          <w:lang w:eastAsia="en-US"/>
        </w:rPr>
        <w:t xml:space="preserve"> artykułów</w:t>
      </w:r>
      <w:r w:rsidRPr="007D63D4">
        <w:rPr>
          <w:rFonts w:ascii="Calibri" w:eastAsia="Calibri" w:hAnsi="Calibri" w:cs="Calibri"/>
          <w:color w:val="auto"/>
          <w:lang w:eastAsia="en-US"/>
        </w:rPr>
        <w:t>.</w:t>
      </w:r>
      <w:r w:rsidRPr="007D63D4">
        <w:rPr>
          <w:rFonts w:ascii="Calibri" w:hAnsi="Calibri" w:cs="Calibri"/>
          <w:color w:val="auto"/>
        </w:rPr>
        <w:t xml:space="preserve">  Zmiany mogą polegać na zwiększeniu lub zmniejszeniu ilości </w:t>
      </w:r>
      <w:r w:rsidR="00845B0B" w:rsidRPr="007D63D4">
        <w:rPr>
          <w:rFonts w:ascii="Calibri" w:hAnsi="Calibri" w:cs="Calibri"/>
          <w:color w:val="auto"/>
        </w:rPr>
        <w:t xml:space="preserve">i wartości danego </w:t>
      </w:r>
      <w:r w:rsidRPr="007D63D4">
        <w:rPr>
          <w:rFonts w:ascii="Calibri" w:hAnsi="Calibri" w:cs="Calibri"/>
          <w:color w:val="auto"/>
        </w:rPr>
        <w:t xml:space="preserve">rodzaju </w:t>
      </w:r>
      <w:r w:rsidR="00E42095" w:rsidRPr="007D63D4">
        <w:rPr>
          <w:rFonts w:ascii="Calibri" w:eastAsia="Calibri" w:hAnsi="Calibri" w:cs="Calibri"/>
          <w:color w:val="auto"/>
          <w:lang w:eastAsia="en-US"/>
        </w:rPr>
        <w:t>artykułów</w:t>
      </w:r>
      <w:r w:rsidRPr="007D63D4">
        <w:rPr>
          <w:rFonts w:ascii="Calibri" w:hAnsi="Calibri" w:cs="Calibri"/>
          <w:color w:val="auto"/>
        </w:rPr>
        <w:t xml:space="preserve"> kosztem odpowiednio zmniejszenia lub zwiększenia ilości </w:t>
      </w:r>
      <w:r w:rsidR="00845B0B" w:rsidRPr="007D63D4">
        <w:rPr>
          <w:rFonts w:ascii="Calibri" w:hAnsi="Calibri" w:cs="Calibri"/>
          <w:color w:val="auto"/>
        </w:rPr>
        <w:t>i wartości innych</w:t>
      </w:r>
      <w:r w:rsidRPr="007D63D4">
        <w:rPr>
          <w:rFonts w:ascii="Calibri" w:hAnsi="Calibri" w:cs="Calibri"/>
          <w:color w:val="auto"/>
        </w:rPr>
        <w:t xml:space="preserve"> </w:t>
      </w:r>
      <w:r w:rsidR="00845B0B" w:rsidRPr="007D63D4">
        <w:rPr>
          <w:rFonts w:ascii="Calibri" w:hAnsi="Calibri" w:cs="Calibri"/>
          <w:color w:val="auto"/>
        </w:rPr>
        <w:t>rodzajów</w:t>
      </w:r>
      <w:r w:rsidRPr="007D63D4">
        <w:rPr>
          <w:rFonts w:ascii="Calibri" w:hAnsi="Calibri" w:cs="Calibri"/>
          <w:color w:val="auto"/>
        </w:rPr>
        <w:t xml:space="preserve"> </w:t>
      </w:r>
      <w:r w:rsidR="00AC5088" w:rsidRPr="007D63D4">
        <w:rPr>
          <w:rFonts w:ascii="Calibri" w:hAnsi="Calibri" w:cs="Calibri"/>
          <w:color w:val="auto"/>
        </w:rPr>
        <w:t>artykuł</w:t>
      </w:r>
      <w:r w:rsidRPr="007D63D4">
        <w:rPr>
          <w:rFonts w:ascii="Calibri" w:hAnsi="Calibri" w:cs="Calibri"/>
          <w:color w:val="auto"/>
        </w:rPr>
        <w:t xml:space="preserve">ów. Zmiany nie mogą przekroczyć </w:t>
      </w:r>
      <w:r w:rsidR="008C5696" w:rsidRPr="007D63D4">
        <w:rPr>
          <w:rFonts w:ascii="Calibri" w:hAnsi="Calibri" w:cs="Calibri"/>
          <w:color w:val="auto"/>
        </w:rPr>
        <w:t>40%</w:t>
      </w:r>
      <w:r w:rsidRPr="007D63D4">
        <w:rPr>
          <w:rFonts w:ascii="Calibri" w:hAnsi="Calibri" w:cs="Calibri"/>
          <w:color w:val="auto"/>
        </w:rPr>
        <w:t xml:space="preserve"> ilości </w:t>
      </w:r>
      <w:r w:rsidR="00845B0B" w:rsidRPr="007D63D4">
        <w:rPr>
          <w:rFonts w:ascii="Calibri" w:hAnsi="Calibri" w:cs="Calibri"/>
          <w:color w:val="auto"/>
        </w:rPr>
        <w:t xml:space="preserve">i wartości </w:t>
      </w:r>
      <w:r w:rsidRPr="007D63D4">
        <w:rPr>
          <w:rFonts w:ascii="Calibri" w:hAnsi="Calibri" w:cs="Calibri"/>
          <w:color w:val="auto"/>
        </w:rPr>
        <w:t>poszczególnych</w:t>
      </w:r>
      <w:r w:rsidR="00845B0B" w:rsidRPr="007D63D4">
        <w:rPr>
          <w:rFonts w:ascii="Calibri" w:hAnsi="Calibri" w:cs="Calibri"/>
          <w:color w:val="auto"/>
        </w:rPr>
        <w:t xml:space="preserve"> rodzajów</w:t>
      </w:r>
      <w:r w:rsidRPr="007D63D4">
        <w:rPr>
          <w:rFonts w:ascii="Calibri" w:hAnsi="Calibri" w:cs="Calibri"/>
          <w:color w:val="auto"/>
        </w:rPr>
        <w:t xml:space="preserve"> </w:t>
      </w:r>
      <w:r w:rsidR="00893909" w:rsidRPr="007D63D4">
        <w:rPr>
          <w:rFonts w:ascii="Calibri" w:hAnsi="Calibri" w:cs="Calibri"/>
          <w:color w:val="auto"/>
        </w:rPr>
        <w:t xml:space="preserve">artykułów </w:t>
      </w:r>
      <w:r w:rsidRPr="007D63D4">
        <w:rPr>
          <w:rFonts w:ascii="Calibri" w:hAnsi="Calibri" w:cs="Calibri"/>
          <w:color w:val="auto"/>
        </w:rPr>
        <w:t>oraz nie mogą spowodować zwiększenia</w:t>
      </w:r>
      <w:r w:rsidR="00DE2BCE" w:rsidRPr="007D63D4">
        <w:rPr>
          <w:rFonts w:ascii="Calibri" w:hAnsi="Calibri" w:cs="Calibri"/>
          <w:color w:val="auto"/>
        </w:rPr>
        <w:t xml:space="preserve"> </w:t>
      </w:r>
      <w:r w:rsidR="00B402BB" w:rsidRPr="007D63D4">
        <w:rPr>
          <w:rFonts w:ascii="Calibri" w:hAnsi="Calibri" w:cs="Calibri"/>
          <w:color w:val="auto"/>
        </w:rPr>
        <w:t>ceny</w:t>
      </w:r>
      <w:r w:rsidRPr="007D63D4">
        <w:rPr>
          <w:rFonts w:ascii="Calibri" w:hAnsi="Calibri" w:cs="Calibri"/>
          <w:color w:val="auto"/>
        </w:rPr>
        <w:t xml:space="preserve"> Sprzedawcy.</w:t>
      </w:r>
    </w:p>
    <w:p w:rsidR="001731CF" w:rsidRPr="007D63D4" w:rsidRDefault="005D533F" w:rsidP="00A106E1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trike/>
          <w:color w:val="auto"/>
        </w:rPr>
      </w:pPr>
      <w:r w:rsidRPr="007D63D4">
        <w:rPr>
          <w:rFonts w:ascii="Calibri" w:hAnsi="Calibri" w:cs="Calibri"/>
          <w:color w:val="auto"/>
        </w:rPr>
        <w:t>Kupujący</w:t>
      </w:r>
      <w:r w:rsidR="001731CF" w:rsidRPr="007D63D4">
        <w:rPr>
          <w:rFonts w:ascii="Calibri" w:hAnsi="Calibri" w:cs="Calibri"/>
          <w:color w:val="auto"/>
        </w:rPr>
        <w:t xml:space="preserve"> zastrzega sobie prawo niewykorzystania </w:t>
      </w:r>
      <w:r w:rsidR="00505E11" w:rsidRPr="007D63D4">
        <w:rPr>
          <w:rFonts w:ascii="Calibri" w:hAnsi="Calibri" w:cs="Calibri"/>
          <w:color w:val="auto"/>
        </w:rPr>
        <w:t>całej ceny</w:t>
      </w:r>
      <w:r w:rsidR="001731CF" w:rsidRPr="007D63D4">
        <w:rPr>
          <w:rFonts w:ascii="Calibri" w:hAnsi="Calibri" w:cs="Calibri"/>
          <w:color w:val="auto"/>
        </w:rPr>
        <w:t>, o któr</w:t>
      </w:r>
      <w:r w:rsidR="00505E11" w:rsidRPr="007D63D4">
        <w:rPr>
          <w:rFonts w:ascii="Calibri" w:hAnsi="Calibri" w:cs="Calibri"/>
          <w:color w:val="auto"/>
        </w:rPr>
        <w:t>ej</w:t>
      </w:r>
      <w:r w:rsidR="001731CF" w:rsidRPr="007D63D4">
        <w:rPr>
          <w:rFonts w:ascii="Calibri" w:hAnsi="Calibri" w:cs="Calibri"/>
          <w:color w:val="auto"/>
        </w:rPr>
        <w:t xml:space="preserve"> mowa w § </w:t>
      </w:r>
      <w:r w:rsidR="00145245" w:rsidRPr="007D63D4">
        <w:rPr>
          <w:rFonts w:ascii="Calibri" w:hAnsi="Calibri" w:cs="Calibri"/>
          <w:color w:val="auto"/>
        </w:rPr>
        <w:t>4</w:t>
      </w:r>
      <w:r w:rsidR="001731CF" w:rsidRPr="007D63D4">
        <w:rPr>
          <w:rFonts w:ascii="Calibri" w:hAnsi="Calibri" w:cs="Calibri"/>
          <w:color w:val="auto"/>
        </w:rPr>
        <w:t xml:space="preserve"> ust. </w:t>
      </w:r>
      <w:r w:rsidR="00145245" w:rsidRPr="007D63D4">
        <w:rPr>
          <w:rFonts w:ascii="Calibri" w:hAnsi="Calibri" w:cs="Calibri"/>
          <w:color w:val="auto"/>
        </w:rPr>
        <w:t>1</w:t>
      </w:r>
      <w:r w:rsidR="008917CE" w:rsidRPr="007D63D4">
        <w:rPr>
          <w:rFonts w:ascii="Calibri" w:hAnsi="Calibri" w:cs="Calibri"/>
          <w:color w:val="auto"/>
        </w:rPr>
        <w:t xml:space="preserve">. </w:t>
      </w:r>
      <w:r w:rsidR="00145245" w:rsidRPr="007D63D4">
        <w:rPr>
          <w:rFonts w:ascii="Calibri" w:hAnsi="Calibri" w:cs="Calibri"/>
          <w:color w:val="auto"/>
        </w:rPr>
        <w:t xml:space="preserve">Sprzedający </w:t>
      </w:r>
      <w:r w:rsidR="001731CF" w:rsidRPr="007D63D4">
        <w:rPr>
          <w:rFonts w:ascii="Calibri" w:hAnsi="Calibri" w:cs="Calibri"/>
          <w:color w:val="auto"/>
        </w:rPr>
        <w:t xml:space="preserve">w takim przypadku nie będzie dochodził od </w:t>
      </w:r>
      <w:r w:rsidRPr="007D63D4">
        <w:rPr>
          <w:rFonts w:ascii="Calibri" w:hAnsi="Calibri" w:cs="Calibri"/>
          <w:color w:val="auto"/>
        </w:rPr>
        <w:t>Kupujący</w:t>
      </w:r>
      <w:r w:rsidR="001731CF" w:rsidRPr="007D63D4">
        <w:rPr>
          <w:rFonts w:ascii="Calibri" w:hAnsi="Calibri" w:cs="Calibri"/>
          <w:color w:val="auto"/>
        </w:rPr>
        <w:t xml:space="preserve"> z tego tytułu</w:t>
      </w:r>
      <w:r w:rsidR="00EB460F" w:rsidRPr="007D63D4">
        <w:rPr>
          <w:rFonts w:ascii="Calibri" w:hAnsi="Calibri" w:cs="Calibri"/>
          <w:color w:val="auto"/>
        </w:rPr>
        <w:t xml:space="preserve"> żadnych roszczeń.</w:t>
      </w:r>
    </w:p>
    <w:p w:rsidR="00CF1524" w:rsidRPr="007D63D4" w:rsidRDefault="00756D79" w:rsidP="00A106E1">
      <w:pPr>
        <w:pStyle w:val="Tekstpodstawowy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 xml:space="preserve">Kupujący uprawniony jest do skorzystania z prawa opcji, polegającego na </w:t>
      </w:r>
      <w:r w:rsidR="00CF1524" w:rsidRPr="007D63D4">
        <w:rPr>
          <w:rFonts w:ascii="Calibri" w:hAnsi="Calibri" w:cs="Calibri"/>
          <w:sz w:val="24"/>
          <w:szCs w:val="24"/>
        </w:rPr>
        <w:t>możliwoś</w:t>
      </w:r>
      <w:r w:rsidRPr="007D63D4">
        <w:rPr>
          <w:rFonts w:ascii="Calibri" w:hAnsi="Calibri" w:cs="Calibri"/>
          <w:sz w:val="24"/>
          <w:szCs w:val="24"/>
        </w:rPr>
        <w:t xml:space="preserve">ci </w:t>
      </w:r>
      <w:r w:rsidR="00CF1524" w:rsidRPr="007D63D4">
        <w:rPr>
          <w:rFonts w:ascii="Calibri" w:hAnsi="Calibri" w:cs="Calibri"/>
          <w:sz w:val="24"/>
          <w:szCs w:val="24"/>
        </w:rPr>
        <w:t>rozszerzenia zamówienia podstawowego o którym mowa w</w:t>
      </w:r>
      <w:r w:rsidR="003C0695" w:rsidRPr="007D63D4">
        <w:rPr>
          <w:rFonts w:ascii="Calibri" w:hAnsi="Calibri" w:cs="Calibri"/>
          <w:sz w:val="24"/>
          <w:szCs w:val="24"/>
        </w:rPr>
        <w:t> </w:t>
      </w:r>
      <w:r w:rsidR="00CF1524" w:rsidRPr="007D63D4">
        <w:rPr>
          <w:rFonts w:ascii="Calibri" w:hAnsi="Calibri" w:cs="Calibri"/>
          <w:sz w:val="24"/>
          <w:szCs w:val="24"/>
        </w:rPr>
        <w:t xml:space="preserve">ust. 3 </w:t>
      </w:r>
      <w:r w:rsidRPr="007D63D4">
        <w:rPr>
          <w:rFonts w:ascii="Calibri" w:hAnsi="Calibri" w:cs="Calibri"/>
          <w:sz w:val="24"/>
          <w:szCs w:val="24"/>
        </w:rPr>
        <w:t xml:space="preserve">w ramach i na warunkach niniejszej umowy </w:t>
      </w:r>
      <w:r w:rsidR="00CF1524" w:rsidRPr="007D63D4">
        <w:rPr>
          <w:rFonts w:ascii="Calibri" w:hAnsi="Calibri" w:cs="Calibri"/>
          <w:sz w:val="24"/>
          <w:szCs w:val="24"/>
        </w:rPr>
        <w:t>o dodatkowy zakres za dodatkow</w:t>
      </w:r>
      <w:r w:rsidR="00A2797B" w:rsidRPr="007D63D4">
        <w:rPr>
          <w:rFonts w:ascii="Calibri" w:hAnsi="Calibri" w:cs="Calibri"/>
          <w:sz w:val="24"/>
          <w:szCs w:val="24"/>
        </w:rPr>
        <w:t>ą</w:t>
      </w:r>
      <w:r w:rsidR="00CF1524" w:rsidRPr="007D63D4">
        <w:rPr>
          <w:rFonts w:ascii="Calibri" w:hAnsi="Calibri" w:cs="Calibri"/>
          <w:sz w:val="24"/>
          <w:szCs w:val="24"/>
        </w:rPr>
        <w:t xml:space="preserve"> </w:t>
      </w:r>
      <w:r w:rsidR="00A2797B" w:rsidRPr="007D63D4">
        <w:rPr>
          <w:rFonts w:ascii="Calibri" w:hAnsi="Calibri" w:cs="Calibri"/>
          <w:sz w:val="24"/>
          <w:szCs w:val="24"/>
        </w:rPr>
        <w:t>cenę</w:t>
      </w:r>
      <w:r w:rsidR="00CF1524" w:rsidRPr="007D63D4">
        <w:rPr>
          <w:rFonts w:ascii="Calibri" w:hAnsi="Calibri" w:cs="Calibri"/>
          <w:sz w:val="24"/>
          <w:szCs w:val="24"/>
        </w:rPr>
        <w:t xml:space="preserve"> wg rozliczenia zgodnie z załącznikiem nr 1 do umowy z zastrzeżeniem że zakres opcji nie może przekroczyć 40%</w:t>
      </w:r>
      <w:r w:rsidR="008F11CB" w:rsidRPr="007D63D4">
        <w:rPr>
          <w:rFonts w:ascii="Calibri" w:hAnsi="Calibri" w:cs="Calibri"/>
          <w:sz w:val="24"/>
          <w:szCs w:val="24"/>
        </w:rPr>
        <w:t xml:space="preserve"> </w:t>
      </w:r>
      <w:r w:rsidR="00C602C3" w:rsidRPr="007D63D4">
        <w:rPr>
          <w:rFonts w:ascii="Calibri" w:hAnsi="Calibri" w:cs="Calibri"/>
        </w:rPr>
        <w:t xml:space="preserve"> </w:t>
      </w:r>
      <w:r w:rsidR="00CF1524" w:rsidRPr="007D63D4">
        <w:rPr>
          <w:rFonts w:ascii="Calibri" w:hAnsi="Calibri" w:cs="Calibri"/>
          <w:sz w:val="24"/>
          <w:szCs w:val="24"/>
        </w:rPr>
        <w:t xml:space="preserve"> ilości artykułów, o których mowa w ust. 3</w:t>
      </w:r>
      <w:r w:rsidR="003A2F9E" w:rsidRPr="007D63D4">
        <w:rPr>
          <w:rFonts w:ascii="Calibri" w:hAnsi="Calibri" w:cs="Calibri"/>
          <w:i/>
          <w:iCs/>
          <w:sz w:val="24"/>
          <w:szCs w:val="24"/>
        </w:rPr>
        <w:t xml:space="preserve">, </w:t>
      </w:r>
      <w:r w:rsidR="003A2F9E" w:rsidRPr="007D63D4">
        <w:rPr>
          <w:rFonts w:ascii="Calibri" w:hAnsi="Calibri" w:cs="Calibri"/>
          <w:sz w:val="24"/>
          <w:szCs w:val="24"/>
        </w:rPr>
        <w:t>a ceny jednostkowe za zamówienie realizowane w ramach opcji będą takie same jak dla zamówienia podstawowego.</w:t>
      </w:r>
      <w:r w:rsidR="005A021B">
        <w:rPr>
          <w:rFonts w:ascii="Calibri" w:hAnsi="Calibri" w:cs="Calibri"/>
          <w:sz w:val="24"/>
          <w:szCs w:val="24"/>
        </w:rPr>
        <w:t xml:space="preserve"> </w:t>
      </w:r>
    </w:p>
    <w:p w:rsidR="00284701" w:rsidRPr="007D63D4" w:rsidRDefault="00284701" w:rsidP="00A106E1">
      <w:pPr>
        <w:pStyle w:val="Tekstpodstawowy"/>
        <w:numPr>
          <w:ilvl w:val="0"/>
          <w:numId w:val="2"/>
        </w:numPr>
        <w:suppressAutoHyphens/>
        <w:spacing w:line="276" w:lineRule="auto"/>
        <w:ind w:left="357" w:right="40" w:hanging="357"/>
        <w:rPr>
          <w:rFonts w:ascii="Calibri" w:hAnsi="Calibri" w:cs="Calibri"/>
          <w:sz w:val="24"/>
          <w:szCs w:val="24"/>
        </w:rPr>
      </w:pPr>
      <w:r w:rsidRPr="007D63D4">
        <w:rPr>
          <w:rFonts w:ascii="Calibri" w:eastAsia="Calibri" w:hAnsi="Calibri" w:cs="Calibri"/>
          <w:sz w:val="24"/>
          <w:szCs w:val="24"/>
          <w:lang w:eastAsia="en-US"/>
        </w:rPr>
        <w:t>Warunkiem uruchomienia prawa opcji jest o</w:t>
      </w:r>
      <w:r w:rsidRPr="007D63D4">
        <w:rPr>
          <w:rFonts w:ascii="Calibri" w:eastAsia="TimesNewRoman" w:hAnsi="Calibri" w:cs="Calibri"/>
          <w:sz w:val="24"/>
          <w:szCs w:val="24"/>
          <w:lang w:eastAsia="en-US"/>
        </w:rPr>
        <w:t>ś</w:t>
      </w:r>
      <w:r w:rsidRPr="007D63D4">
        <w:rPr>
          <w:rFonts w:ascii="Calibri" w:eastAsia="Calibri" w:hAnsi="Calibri" w:cs="Calibri"/>
          <w:sz w:val="24"/>
          <w:szCs w:val="24"/>
          <w:lang w:eastAsia="en-US"/>
        </w:rPr>
        <w:t>wiadczenie woli Kupującego, złożone Sprzedawcy w formie pise</w:t>
      </w:r>
      <w:r w:rsidR="000D29A3" w:rsidRPr="007D63D4">
        <w:rPr>
          <w:rFonts w:ascii="Calibri" w:eastAsia="Calibri" w:hAnsi="Calibri" w:cs="Calibri"/>
          <w:sz w:val="24"/>
          <w:szCs w:val="24"/>
          <w:lang w:eastAsia="en-US"/>
        </w:rPr>
        <w:t>mnej.</w:t>
      </w:r>
    </w:p>
    <w:p w:rsidR="00284701" w:rsidRPr="007D63D4" w:rsidRDefault="00284701" w:rsidP="00A106E1">
      <w:pPr>
        <w:pStyle w:val="Tekstpodstawowy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lastRenderedPageBreak/>
        <w:t>Prawo opcji jest uprawnieniem Kupującego, z którego mo</w:t>
      </w:r>
      <w:r w:rsidRPr="007D63D4">
        <w:rPr>
          <w:rFonts w:ascii="Calibri" w:eastAsia="TimesNewRoman" w:hAnsi="Calibri" w:cs="Calibri"/>
          <w:sz w:val="24"/>
          <w:szCs w:val="24"/>
        </w:rPr>
        <w:t>ż</w:t>
      </w:r>
      <w:r w:rsidRPr="007D63D4">
        <w:rPr>
          <w:rFonts w:ascii="Calibri" w:hAnsi="Calibri" w:cs="Calibri"/>
          <w:sz w:val="24"/>
          <w:szCs w:val="24"/>
        </w:rPr>
        <w:t>e, ale nie musi skorzysta</w:t>
      </w:r>
      <w:r w:rsidRPr="007D63D4">
        <w:rPr>
          <w:rFonts w:ascii="Calibri" w:eastAsia="TimesNewRoman" w:hAnsi="Calibri" w:cs="Calibri"/>
          <w:sz w:val="24"/>
          <w:szCs w:val="24"/>
        </w:rPr>
        <w:t xml:space="preserve">ć </w:t>
      </w:r>
      <w:r w:rsidR="005607B3" w:rsidRPr="007D63D4">
        <w:rPr>
          <w:rFonts w:ascii="Calibri" w:eastAsia="TimesNewRoman" w:hAnsi="Calibri" w:cs="Calibri"/>
          <w:sz w:val="24"/>
          <w:szCs w:val="24"/>
        </w:rPr>
        <w:br/>
      </w:r>
      <w:r w:rsidRPr="007D63D4">
        <w:rPr>
          <w:rFonts w:ascii="Calibri" w:hAnsi="Calibri" w:cs="Calibri"/>
          <w:sz w:val="24"/>
          <w:szCs w:val="24"/>
        </w:rPr>
        <w:t xml:space="preserve">w ramach realizacji niniejszej umowy. W przypadku nie skorzystania przez Kupującego </w:t>
      </w:r>
      <w:r w:rsidR="005607B3" w:rsidRPr="007D63D4">
        <w:rPr>
          <w:rFonts w:ascii="Calibri" w:hAnsi="Calibri" w:cs="Calibri"/>
          <w:sz w:val="24"/>
          <w:szCs w:val="24"/>
        </w:rPr>
        <w:br/>
      </w:r>
      <w:r w:rsidRPr="007D63D4">
        <w:rPr>
          <w:rFonts w:ascii="Calibri" w:hAnsi="Calibri" w:cs="Calibri"/>
          <w:sz w:val="24"/>
          <w:szCs w:val="24"/>
        </w:rPr>
        <w:t xml:space="preserve">z prawa opcji, </w:t>
      </w:r>
      <w:r w:rsidR="00D00D0A" w:rsidRPr="007D63D4">
        <w:rPr>
          <w:rFonts w:ascii="Calibri" w:hAnsi="Calibri" w:cs="Calibri"/>
          <w:sz w:val="24"/>
          <w:szCs w:val="24"/>
        </w:rPr>
        <w:t>Sprzedawcy</w:t>
      </w:r>
      <w:r w:rsidRPr="007D63D4">
        <w:rPr>
          <w:rFonts w:ascii="Calibri" w:hAnsi="Calibri" w:cs="Calibri"/>
          <w:sz w:val="24"/>
          <w:szCs w:val="24"/>
        </w:rPr>
        <w:t xml:space="preserve"> nie przysługuj</w:t>
      </w:r>
      <w:r w:rsidRPr="007D63D4">
        <w:rPr>
          <w:rFonts w:ascii="Calibri" w:eastAsia="TimesNewRoman" w:hAnsi="Calibri" w:cs="Calibri"/>
          <w:sz w:val="24"/>
          <w:szCs w:val="24"/>
        </w:rPr>
        <w:t>ą ż</w:t>
      </w:r>
      <w:r w:rsidRPr="007D63D4">
        <w:rPr>
          <w:rFonts w:ascii="Calibri" w:hAnsi="Calibri" w:cs="Calibri"/>
          <w:sz w:val="24"/>
          <w:szCs w:val="24"/>
        </w:rPr>
        <w:t>adne roszczenia z tego tytułu.</w:t>
      </w:r>
    </w:p>
    <w:p w:rsidR="00B7218A" w:rsidRPr="007D63D4" w:rsidRDefault="00B7218A" w:rsidP="00830BB2">
      <w:pPr>
        <w:pStyle w:val="Tekstpodstawowy"/>
        <w:suppressAutoHyphens/>
        <w:spacing w:line="276" w:lineRule="auto"/>
        <w:ind w:right="40"/>
        <w:rPr>
          <w:rFonts w:ascii="Calibri" w:hAnsi="Calibri" w:cs="Calibri"/>
          <w:sz w:val="24"/>
          <w:szCs w:val="24"/>
        </w:rPr>
      </w:pPr>
    </w:p>
    <w:p w:rsidR="00544D28" w:rsidRPr="007D63D4" w:rsidRDefault="00B402BB" w:rsidP="00830BB2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7D63D4">
        <w:rPr>
          <w:rFonts w:ascii="Calibri" w:hAnsi="Calibri" w:cs="Calibri"/>
          <w:b/>
          <w:sz w:val="24"/>
          <w:szCs w:val="24"/>
        </w:rPr>
        <w:t>§ 2</w:t>
      </w:r>
    </w:p>
    <w:p w:rsidR="003C5BD6" w:rsidRPr="007D63D4" w:rsidRDefault="003C5BD6" w:rsidP="00830BB2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7D63D4">
        <w:rPr>
          <w:rFonts w:ascii="Calibri" w:hAnsi="Calibri" w:cs="Calibri"/>
          <w:b/>
          <w:sz w:val="24"/>
          <w:szCs w:val="24"/>
        </w:rPr>
        <w:t>Zamawianie i dostarczanie przedmiotu umowy</w:t>
      </w:r>
    </w:p>
    <w:p w:rsidR="00544D28" w:rsidRPr="007D63D4" w:rsidRDefault="00A86C99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7D63D4">
        <w:rPr>
          <w:rFonts w:ascii="Calibri" w:hAnsi="Calibri" w:cs="Calibri"/>
          <w:color w:val="auto"/>
        </w:rPr>
        <w:t xml:space="preserve">Artykuły </w:t>
      </w:r>
      <w:r w:rsidR="00544D28" w:rsidRPr="007D63D4">
        <w:rPr>
          <w:rFonts w:ascii="Calibri" w:hAnsi="Calibri" w:cs="Calibri"/>
          <w:color w:val="auto"/>
        </w:rPr>
        <w:t xml:space="preserve">będą </w:t>
      </w:r>
      <w:r w:rsidR="003C5BD6" w:rsidRPr="007D63D4">
        <w:rPr>
          <w:rFonts w:ascii="Calibri" w:hAnsi="Calibri" w:cs="Calibri"/>
          <w:color w:val="auto"/>
        </w:rPr>
        <w:t xml:space="preserve">zamawiane przez wyznaczonych </w:t>
      </w:r>
      <w:r w:rsidR="00D85E1D" w:rsidRPr="007D63D4">
        <w:rPr>
          <w:rFonts w:ascii="Calibri" w:hAnsi="Calibri" w:cs="Calibri"/>
          <w:color w:val="auto"/>
        </w:rPr>
        <w:t xml:space="preserve">przedstawicieli </w:t>
      </w:r>
      <w:r w:rsidRPr="007D63D4">
        <w:rPr>
          <w:rFonts w:ascii="Calibri" w:hAnsi="Calibri" w:cs="Calibri"/>
          <w:color w:val="auto"/>
        </w:rPr>
        <w:t>Kupującego na podstawie zgłoszenia  przekazanego pisemnie</w:t>
      </w:r>
      <w:r w:rsidR="00090B22" w:rsidRPr="007D63D4">
        <w:rPr>
          <w:rFonts w:ascii="Calibri" w:hAnsi="Calibri" w:cs="Calibri"/>
          <w:color w:val="auto"/>
        </w:rPr>
        <w:t>,</w:t>
      </w:r>
      <w:r w:rsidRPr="007D63D4">
        <w:rPr>
          <w:rFonts w:ascii="Calibri" w:hAnsi="Calibri" w:cs="Calibri"/>
          <w:color w:val="auto"/>
        </w:rPr>
        <w:t xml:space="preserve"> </w:t>
      </w:r>
      <w:r w:rsidR="00090B22" w:rsidRPr="007D63D4">
        <w:rPr>
          <w:rFonts w:ascii="Calibri" w:hAnsi="Calibri" w:cs="Calibri"/>
          <w:color w:val="auto"/>
        </w:rPr>
        <w:t>pocztą</w:t>
      </w:r>
      <w:r w:rsidR="00DE01C2" w:rsidRPr="007D63D4">
        <w:rPr>
          <w:rFonts w:ascii="Calibri" w:hAnsi="Calibri" w:cs="Calibri"/>
          <w:color w:val="auto"/>
        </w:rPr>
        <w:t xml:space="preserve"> elektroniczną</w:t>
      </w:r>
      <w:r w:rsidR="001A2A3A" w:rsidRPr="007D63D4">
        <w:rPr>
          <w:rFonts w:ascii="Calibri" w:hAnsi="Calibri" w:cs="Calibri"/>
          <w:color w:val="auto"/>
        </w:rPr>
        <w:t xml:space="preserve"> </w:t>
      </w:r>
      <w:r w:rsidRPr="007D63D4">
        <w:rPr>
          <w:rFonts w:ascii="Calibri" w:hAnsi="Calibri" w:cs="Calibri"/>
          <w:color w:val="auto"/>
        </w:rPr>
        <w:t>lub telefonicznie.</w:t>
      </w:r>
    </w:p>
    <w:p w:rsidR="00C85B78" w:rsidRPr="007D63D4" w:rsidRDefault="00C85B78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7D63D4">
        <w:rPr>
          <w:rFonts w:ascii="Calibri" w:hAnsi="Calibri" w:cs="Calibri"/>
          <w:color w:val="auto"/>
        </w:rPr>
        <w:t>Zamówienie</w:t>
      </w:r>
      <w:r w:rsidR="0077658E" w:rsidRPr="007D63D4">
        <w:rPr>
          <w:rFonts w:ascii="Calibri" w:hAnsi="Calibri" w:cs="Calibri"/>
          <w:color w:val="auto"/>
        </w:rPr>
        <w:t xml:space="preserve"> </w:t>
      </w:r>
      <w:r w:rsidRPr="007D63D4">
        <w:rPr>
          <w:rFonts w:ascii="Calibri" w:hAnsi="Calibri" w:cs="Calibri"/>
          <w:color w:val="auto"/>
        </w:rPr>
        <w:t xml:space="preserve">powinno </w:t>
      </w:r>
      <w:r w:rsidR="00EB1BDC" w:rsidRPr="007D63D4">
        <w:rPr>
          <w:rFonts w:ascii="Calibri" w:hAnsi="Calibri" w:cs="Calibri"/>
          <w:color w:val="auto"/>
        </w:rPr>
        <w:t>określać</w:t>
      </w:r>
      <w:r w:rsidR="00D66F3C" w:rsidRPr="007D63D4">
        <w:rPr>
          <w:rFonts w:ascii="Calibri" w:hAnsi="Calibri" w:cs="Calibri"/>
          <w:color w:val="auto"/>
        </w:rPr>
        <w:t xml:space="preserve"> </w:t>
      </w:r>
      <w:r w:rsidRPr="007D63D4">
        <w:rPr>
          <w:rFonts w:ascii="Calibri" w:hAnsi="Calibri" w:cs="Calibri"/>
          <w:color w:val="auto"/>
        </w:rPr>
        <w:t xml:space="preserve">rodzaj (nazwę) i ilość zamawianych </w:t>
      </w:r>
      <w:r w:rsidR="00090B22" w:rsidRPr="007D63D4">
        <w:rPr>
          <w:rFonts w:ascii="Calibri" w:hAnsi="Calibri" w:cs="Calibri"/>
          <w:color w:val="auto"/>
        </w:rPr>
        <w:t>artykułów.</w:t>
      </w:r>
    </w:p>
    <w:p w:rsidR="00773EC5" w:rsidRPr="007D63D4" w:rsidRDefault="005A1B5B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7D63D4">
        <w:rPr>
          <w:rFonts w:ascii="Calibri" w:hAnsi="Calibri" w:cs="Calibri"/>
          <w:color w:val="auto"/>
        </w:rPr>
        <w:t>Sprzedawca</w:t>
      </w:r>
      <w:r w:rsidR="0077658E" w:rsidRPr="007D63D4">
        <w:rPr>
          <w:rFonts w:ascii="Calibri" w:hAnsi="Calibri" w:cs="Calibri"/>
          <w:color w:val="auto"/>
        </w:rPr>
        <w:t xml:space="preserve"> </w:t>
      </w:r>
      <w:r w:rsidR="008D2CDA" w:rsidRPr="007D63D4">
        <w:rPr>
          <w:rFonts w:ascii="Calibri" w:hAnsi="Calibri" w:cs="Calibri"/>
          <w:color w:val="auto"/>
        </w:rPr>
        <w:t xml:space="preserve">zobowiązuje się </w:t>
      </w:r>
      <w:r w:rsidR="00773EC5" w:rsidRPr="007D63D4">
        <w:rPr>
          <w:rFonts w:ascii="Calibri" w:hAnsi="Calibri" w:cs="Calibri"/>
          <w:color w:val="auto"/>
        </w:rPr>
        <w:t>dostarczać</w:t>
      </w:r>
      <w:r w:rsidR="007D6233" w:rsidRPr="007D63D4">
        <w:rPr>
          <w:rFonts w:ascii="Calibri" w:hAnsi="Calibri" w:cs="Calibri"/>
          <w:color w:val="auto"/>
        </w:rPr>
        <w:t xml:space="preserve"> artykuły</w:t>
      </w:r>
      <w:r w:rsidR="008D2CDA" w:rsidRPr="007D63D4">
        <w:rPr>
          <w:rFonts w:ascii="Calibri" w:hAnsi="Calibri" w:cs="Calibri"/>
          <w:color w:val="auto"/>
        </w:rPr>
        <w:t xml:space="preserve"> </w:t>
      </w:r>
      <w:r w:rsidR="00773EC5" w:rsidRPr="007D63D4">
        <w:rPr>
          <w:rFonts w:ascii="Calibri" w:hAnsi="Calibri" w:cs="Calibri"/>
          <w:color w:val="auto"/>
        </w:rPr>
        <w:t xml:space="preserve">po cenach jednostkowych podanych </w:t>
      </w:r>
      <w:r w:rsidR="002E3648" w:rsidRPr="007D63D4">
        <w:rPr>
          <w:rFonts w:ascii="Calibri" w:hAnsi="Calibri" w:cs="Calibri"/>
          <w:color w:val="auto"/>
        </w:rPr>
        <w:br/>
      </w:r>
      <w:r w:rsidR="00773EC5" w:rsidRPr="007D63D4">
        <w:rPr>
          <w:rFonts w:ascii="Calibri" w:hAnsi="Calibri" w:cs="Calibri"/>
          <w:color w:val="auto"/>
        </w:rPr>
        <w:t xml:space="preserve">w </w:t>
      </w:r>
      <w:r w:rsidR="007D6233" w:rsidRPr="007D63D4">
        <w:rPr>
          <w:rFonts w:ascii="Calibri" w:hAnsi="Calibri" w:cs="Calibri"/>
          <w:color w:val="auto"/>
        </w:rPr>
        <w:t>załączniku nr</w:t>
      </w:r>
      <w:r w:rsidR="007C7295" w:rsidRPr="007D63D4">
        <w:rPr>
          <w:rFonts w:ascii="Calibri" w:hAnsi="Calibri" w:cs="Calibri"/>
          <w:color w:val="auto"/>
        </w:rPr>
        <w:t xml:space="preserve"> 1</w:t>
      </w:r>
      <w:r w:rsidR="0047322D" w:rsidRPr="007D63D4">
        <w:rPr>
          <w:rFonts w:ascii="Calibri" w:hAnsi="Calibri" w:cs="Calibri"/>
          <w:color w:val="auto"/>
        </w:rPr>
        <w:t xml:space="preserve"> do umowy.</w:t>
      </w:r>
    </w:p>
    <w:p w:rsidR="00C85B78" w:rsidRPr="007D63D4" w:rsidRDefault="00C85B78" w:rsidP="00090B22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right="-2" w:hanging="426"/>
        <w:jc w:val="both"/>
        <w:rPr>
          <w:rFonts w:ascii="Calibri" w:hAnsi="Calibri" w:cs="Calibri"/>
          <w:i/>
          <w:color w:val="auto"/>
        </w:rPr>
      </w:pPr>
      <w:r w:rsidRPr="007D63D4">
        <w:rPr>
          <w:rFonts w:ascii="Calibri" w:hAnsi="Calibri" w:cs="Calibri"/>
          <w:color w:val="auto"/>
        </w:rPr>
        <w:t>Sprzedawca zobow</w:t>
      </w:r>
      <w:r w:rsidR="008D2CDA" w:rsidRPr="007D63D4">
        <w:rPr>
          <w:rFonts w:ascii="Calibri" w:hAnsi="Calibri" w:cs="Calibri"/>
          <w:color w:val="auto"/>
        </w:rPr>
        <w:t>iązuje się dostarczać</w:t>
      </w:r>
      <w:r w:rsidR="006D7950" w:rsidRPr="007D63D4">
        <w:rPr>
          <w:rFonts w:ascii="Calibri" w:hAnsi="Calibri" w:cs="Calibri"/>
          <w:color w:val="auto"/>
        </w:rPr>
        <w:t xml:space="preserve"> do</w:t>
      </w:r>
      <w:r w:rsidR="008F11CB" w:rsidRPr="007D63D4">
        <w:rPr>
          <w:rFonts w:ascii="Calibri" w:hAnsi="Calibri" w:cs="Calibri"/>
          <w:color w:val="auto"/>
        </w:rPr>
        <w:t xml:space="preserve"> Szkoły Podstawowej Nr 31 im. K. Pułaskiego w Rzeszowie</w:t>
      </w:r>
      <w:r w:rsidR="006D7950" w:rsidRPr="007D63D4">
        <w:rPr>
          <w:rFonts w:ascii="Calibri" w:hAnsi="Calibri" w:cs="Calibri"/>
          <w:color w:val="auto"/>
        </w:rPr>
        <w:t xml:space="preserve"> </w:t>
      </w:r>
      <w:r w:rsidR="00E0695E" w:rsidRPr="007D63D4">
        <w:rPr>
          <w:rFonts w:ascii="Calibri" w:hAnsi="Calibri" w:cs="Calibri"/>
          <w:color w:val="auto"/>
        </w:rPr>
        <w:t>przy</w:t>
      </w:r>
      <w:r w:rsidR="008F11CB" w:rsidRPr="007D63D4">
        <w:rPr>
          <w:rFonts w:ascii="Calibri" w:hAnsi="Calibri" w:cs="Calibri"/>
          <w:color w:val="auto"/>
        </w:rPr>
        <w:t xml:space="preserve"> </w:t>
      </w:r>
      <w:r w:rsidR="006D7950" w:rsidRPr="007D63D4">
        <w:rPr>
          <w:rFonts w:ascii="Calibri" w:hAnsi="Calibri" w:cs="Calibri"/>
          <w:color w:val="auto"/>
        </w:rPr>
        <w:t xml:space="preserve">ul. </w:t>
      </w:r>
      <w:r w:rsidR="008F11CB" w:rsidRPr="007D63D4">
        <w:rPr>
          <w:rFonts w:ascii="Calibri" w:hAnsi="Calibri" w:cs="Calibri"/>
          <w:color w:val="auto"/>
        </w:rPr>
        <w:t>Pułaskiego 11</w:t>
      </w:r>
      <w:r w:rsidR="008D2CDA" w:rsidRPr="007D63D4">
        <w:rPr>
          <w:rFonts w:ascii="Calibri" w:hAnsi="Calibri" w:cs="Calibri"/>
          <w:color w:val="auto"/>
        </w:rPr>
        <w:t xml:space="preserve"> </w:t>
      </w:r>
      <w:r w:rsidR="00D551D9" w:rsidRPr="007D63D4">
        <w:rPr>
          <w:rFonts w:ascii="Calibri" w:hAnsi="Calibri" w:cs="Calibri"/>
          <w:color w:val="auto"/>
        </w:rPr>
        <w:t>artykuły</w:t>
      </w:r>
      <w:r w:rsidR="00CF1524" w:rsidRPr="007D63D4">
        <w:rPr>
          <w:rFonts w:ascii="Calibri" w:hAnsi="Calibri" w:cs="Calibri"/>
          <w:color w:val="auto"/>
        </w:rPr>
        <w:t xml:space="preserve"> w dni robocze </w:t>
      </w:r>
      <w:r w:rsidR="00D551D9" w:rsidRPr="007D63D4">
        <w:rPr>
          <w:rFonts w:ascii="Calibri" w:hAnsi="Calibri" w:cs="Calibri"/>
          <w:color w:val="auto"/>
        </w:rPr>
        <w:t xml:space="preserve"> </w:t>
      </w:r>
      <w:r w:rsidRPr="007D63D4">
        <w:rPr>
          <w:rFonts w:ascii="Calibri" w:hAnsi="Calibri" w:cs="Calibri"/>
          <w:color w:val="auto"/>
        </w:rPr>
        <w:t>w godzinach</w:t>
      </w:r>
      <w:r w:rsidR="00CF1524" w:rsidRPr="007D63D4">
        <w:rPr>
          <w:rFonts w:ascii="Calibri" w:hAnsi="Calibri" w:cs="Calibri"/>
          <w:color w:val="auto"/>
        </w:rPr>
        <w:t xml:space="preserve"> </w:t>
      </w:r>
      <w:r w:rsidR="008F11CB" w:rsidRPr="007D63D4">
        <w:rPr>
          <w:rFonts w:ascii="Calibri" w:hAnsi="Calibri" w:cs="Calibri"/>
          <w:color w:val="auto"/>
        </w:rPr>
        <w:t>od 6.3</w:t>
      </w:r>
      <w:r w:rsidR="00CF1524" w:rsidRPr="007D63D4">
        <w:rPr>
          <w:rFonts w:ascii="Calibri" w:hAnsi="Calibri" w:cs="Calibri"/>
          <w:color w:val="auto"/>
        </w:rPr>
        <w:t>0</w:t>
      </w:r>
      <w:r w:rsidR="008F11CB" w:rsidRPr="007D63D4">
        <w:rPr>
          <w:rFonts w:ascii="Calibri" w:hAnsi="Calibri" w:cs="Calibri"/>
          <w:color w:val="auto"/>
        </w:rPr>
        <w:t xml:space="preserve"> </w:t>
      </w:r>
      <w:r w:rsidR="00CF1524" w:rsidRPr="007D63D4">
        <w:rPr>
          <w:rFonts w:ascii="Calibri" w:hAnsi="Calibri" w:cs="Calibri"/>
          <w:color w:val="auto"/>
        </w:rPr>
        <w:t>-</w:t>
      </w:r>
      <w:r w:rsidR="008F11CB" w:rsidRPr="007D63D4">
        <w:rPr>
          <w:rFonts w:ascii="Calibri" w:hAnsi="Calibri" w:cs="Calibri"/>
          <w:color w:val="auto"/>
        </w:rPr>
        <w:t xml:space="preserve"> 08.3</w:t>
      </w:r>
      <w:r w:rsidR="00CF1524" w:rsidRPr="007D63D4">
        <w:rPr>
          <w:rFonts w:ascii="Calibri" w:hAnsi="Calibri" w:cs="Calibri"/>
          <w:color w:val="auto"/>
        </w:rPr>
        <w:t xml:space="preserve">0 </w:t>
      </w:r>
      <w:r w:rsidR="008F11CB" w:rsidRPr="007D63D4">
        <w:rPr>
          <w:rFonts w:ascii="Calibri" w:hAnsi="Calibri" w:cs="Calibri"/>
          <w:color w:val="auto"/>
        </w:rPr>
        <w:t xml:space="preserve">w okresie 2 dni roboczych </w:t>
      </w:r>
      <w:r w:rsidRPr="007D63D4">
        <w:rPr>
          <w:rFonts w:ascii="Calibri" w:hAnsi="Calibri" w:cs="Calibri"/>
          <w:color w:val="auto"/>
        </w:rPr>
        <w:t xml:space="preserve">od </w:t>
      </w:r>
      <w:r w:rsidR="008F11CB" w:rsidRPr="007D63D4">
        <w:rPr>
          <w:rFonts w:ascii="Calibri" w:hAnsi="Calibri" w:cs="Calibri"/>
          <w:color w:val="auto"/>
        </w:rPr>
        <w:t xml:space="preserve">dnia </w:t>
      </w:r>
      <w:r w:rsidRPr="007D63D4">
        <w:rPr>
          <w:rFonts w:ascii="Calibri" w:hAnsi="Calibri" w:cs="Calibri"/>
          <w:color w:val="auto"/>
        </w:rPr>
        <w:t xml:space="preserve">złożenia zamówienia. </w:t>
      </w:r>
      <w:r w:rsidR="00830BB2" w:rsidRPr="007D63D4">
        <w:rPr>
          <w:rFonts w:ascii="Calibri" w:hAnsi="Calibri" w:cs="Calibri"/>
          <w:color w:val="auto"/>
        </w:rPr>
        <w:t xml:space="preserve">Przez dni robocze należy rozumieć </w:t>
      </w:r>
      <w:r w:rsidR="00277824" w:rsidRPr="007D63D4">
        <w:rPr>
          <w:rFonts w:ascii="Calibri" w:hAnsi="Calibri" w:cs="Calibri"/>
          <w:color w:val="auto"/>
        </w:rPr>
        <w:t xml:space="preserve">dni od poniedziałku do piątku, </w:t>
      </w:r>
      <w:r w:rsidRPr="007D63D4">
        <w:rPr>
          <w:rFonts w:ascii="Calibri" w:hAnsi="Calibri" w:cs="Calibri"/>
          <w:color w:val="auto"/>
        </w:rPr>
        <w:t xml:space="preserve">z wyjątkiem dni </w:t>
      </w:r>
      <w:r w:rsidR="0018370F" w:rsidRPr="007D63D4">
        <w:rPr>
          <w:rFonts w:ascii="Calibri" w:hAnsi="Calibri" w:cs="Calibri"/>
          <w:color w:val="auto"/>
        </w:rPr>
        <w:t>ustawowo wolnych</w:t>
      </w:r>
      <w:r w:rsidRPr="007D63D4">
        <w:rPr>
          <w:rFonts w:ascii="Calibri" w:hAnsi="Calibri" w:cs="Calibri"/>
          <w:color w:val="auto"/>
        </w:rPr>
        <w:t xml:space="preserve"> od pracy.</w:t>
      </w:r>
    </w:p>
    <w:p w:rsidR="009553A6" w:rsidRPr="007D63D4" w:rsidRDefault="009553A6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7D63D4">
        <w:rPr>
          <w:rFonts w:ascii="Calibri" w:hAnsi="Calibri" w:cs="Calibri"/>
          <w:szCs w:val="24"/>
        </w:rPr>
        <w:t xml:space="preserve">Sprzedawca będzie na własny koszt dostarczał i dokonywał wyładunku </w:t>
      </w:r>
      <w:r w:rsidR="00D551D9" w:rsidRPr="007D63D4">
        <w:rPr>
          <w:rFonts w:ascii="Calibri" w:hAnsi="Calibri" w:cs="Calibri"/>
        </w:rPr>
        <w:t>artykułów</w:t>
      </w:r>
      <w:r w:rsidR="007C7295" w:rsidRPr="007D63D4">
        <w:rPr>
          <w:rFonts w:ascii="Calibri" w:hAnsi="Calibri" w:cs="Calibri"/>
        </w:rPr>
        <w:t xml:space="preserve"> do pomieszczeń Kupującego siłami Sprzedającego.</w:t>
      </w:r>
    </w:p>
    <w:p w:rsidR="00A13CF1" w:rsidRPr="007D63D4" w:rsidRDefault="009553A6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7D63D4">
        <w:rPr>
          <w:rFonts w:ascii="Calibri" w:hAnsi="Calibri" w:cs="Calibri"/>
          <w:szCs w:val="24"/>
        </w:rPr>
        <w:t xml:space="preserve">Sprzedawca zobowiązany jest na czas transportu zabezpieczyć </w:t>
      </w:r>
      <w:r w:rsidR="00D711CD" w:rsidRPr="007D63D4">
        <w:rPr>
          <w:rFonts w:ascii="Calibri" w:hAnsi="Calibri" w:cs="Calibri"/>
          <w:szCs w:val="24"/>
        </w:rPr>
        <w:t>artykuły</w:t>
      </w:r>
      <w:r w:rsidR="00A13CF1" w:rsidRPr="007D63D4">
        <w:rPr>
          <w:rFonts w:ascii="Calibri" w:hAnsi="Calibri" w:cs="Calibri"/>
          <w:szCs w:val="24"/>
        </w:rPr>
        <w:t xml:space="preserve"> </w:t>
      </w:r>
      <w:r w:rsidRPr="007D63D4">
        <w:rPr>
          <w:rFonts w:ascii="Calibri" w:hAnsi="Calibri" w:cs="Calibri"/>
          <w:szCs w:val="24"/>
        </w:rPr>
        <w:t>w taki</w:t>
      </w:r>
      <w:r w:rsidR="00830BB2" w:rsidRPr="007D63D4">
        <w:rPr>
          <w:rFonts w:ascii="Calibri" w:hAnsi="Calibri" w:cs="Calibri"/>
          <w:szCs w:val="24"/>
        </w:rPr>
        <w:t xml:space="preserve"> sposób, by nie dopuścić do ich</w:t>
      </w:r>
      <w:r w:rsidRPr="007D63D4">
        <w:rPr>
          <w:rFonts w:ascii="Calibri" w:hAnsi="Calibri" w:cs="Calibri"/>
          <w:szCs w:val="24"/>
        </w:rPr>
        <w:t xml:space="preserve"> uszkodzenia. Za szkody wynikłe w czasie transportu odpowiedzialność ponosi Sprzedawca.</w:t>
      </w:r>
    </w:p>
    <w:p w:rsidR="00A13CF1" w:rsidRPr="007D63D4" w:rsidRDefault="00A13CF1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7D63D4">
        <w:rPr>
          <w:rFonts w:ascii="Calibri" w:hAnsi="Calibri" w:cs="Calibri"/>
          <w:szCs w:val="24"/>
        </w:rPr>
        <w:t xml:space="preserve">Sprzedawca niezwłocznie zawiadamia </w:t>
      </w:r>
      <w:r w:rsidR="00505E11" w:rsidRPr="007D63D4">
        <w:rPr>
          <w:rFonts w:ascii="Calibri" w:hAnsi="Calibri" w:cs="Calibri"/>
          <w:szCs w:val="24"/>
        </w:rPr>
        <w:t>Kupującego</w:t>
      </w:r>
      <w:r w:rsidRPr="007D63D4">
        <w:rPr>
          <w:rFonts w:ascii="Calibri" w:hAnsi="Calibri" w:cs="Calibri"/>
          <w:szCs w:val="24"/>
        </w:rPr>
        <w:t xml:space="preserve"> o braku możliwości zrealizowania dostawy w określonym terminie.</w:t>
      </w:r>
    </w:p>
    <w:p w:rsidR="00A13CF1" w:rsidRPr="007D63D4" w:rsidRDefault="00A13CF1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7D63D4">
        <w:rPr>
          <w:rFonts w:ascii="Calibri" w:hAnsi="Calibri" w:cs="Calibri"/>
          <w:szCs w:val="24"/>
        </w:rPr>
        <w:t xml:space="preserve">Środki transportu, którymi </w:t>
      </w:r>
      <w:r w:rsidR="00505E11" w:rsidRPr="007D63D4">
        <w:rPr>
          <w:rFonts w:ascii="Calibri" w:hAnsi="Calibri" w:cs="Calibri"/>
          <w:szCs w:val="24"/>
        </w:rPr>
        <w:t>będą dostarczane artykuły</w:t>
      </w:r>
      <w:r w:rsidRPr="007D63D4">
        <w:rPr>
          <w:rFonts w:ascii="Calibri" w:hAnsi="Calibri" w:cs="Calibri"/>
          <w:szCs w:val="24"/>
        </w:rPr>
        <w:t>, powinny spełniać wymogi określone w obowiązujących przepisach prawa.</w:t>
      </w:r>
    </w:p>
    <w:p w:rsidR="00773EC5" w:rsidRPr="007D63D4" w:rsidRDefault="003C5BD6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7D63D4">
        <w:rPr>
          <w:rFonts w:ascii="Calibri" w:hAnsi="Calibri" w:cs="Calibri"/>
        </w:rPr>
        <w:t>O</w:t>
      </w:r>
      <w:r w:rsidR="006D01A4" w:rsidRPr="007D63D4">
        <w:rPr>
          <w:rFonts w:ascii="Calibri" w:hAnsi="Calibri" w:cs="Calibri"/>
        </w:rPr>
        <w:t xml:space="preserve">dbiór </w:t>
      </w:r>
      <w:r w:rsidR="00A13CF1" w:rsidRPr="007D63D4">
        <w:rPr>
          <w:rFonts w:ascii="Calibri" w:hAnsi="Calibri" w:cs="Calibri"/>
        </w:rPr>
        <w:t xml:space="preserve">artykułów </w:t>
      </w:r>
      <w:r w:rsidR="00FB3DBB" w:rsidRPr="007D63D4">
        <w:rPr>
          <w:rFonts w:ascii="Calibri" w:hAnsi="Calibri" w:cs="Calibri"/>
        </w:rPr>
        <w:t>odbywa</w:t>
      </w:r>
      <w:r w:rsidR="00615E8B" w:rsidRPr="007D63D4">
        <w:rPr>
          <w:rFonts w:ascii="Calibri" w:hAnsi="Calibri" w:cs="Calibri"/>
        </w:rPr>
        <w:t>ć</w:t>
      </w:r>
      <w:r w:rsidR="00FB3DBB" w:rsidRPr="007D63D4">
        <w:rPr>
          <w:rFonts w:ascii="Calibri" w:hAnsi="Calibri" w:cs="Calibri"/>
        </w:rPr>
        <w:t xml:space="preserve"> się będzie na podstawie </w:t>
      </w:r>
      <w:r w:rsidR="00E007A1" w:rsidRPr="007D63D4">
        <w:rPr>
          <w:rFonts w:ascii="Calibri" w:hAnsi="Calibri" w:cs="Calibri"/>
        </w:rPr>
        <w:t>pisemnego potwierdzenia odbioru</w:t>
      </w:r>
      <w:r w:rsidR="00FB3DBB" w:rsidRPr="007D63D4">
        <w:rPr>
          <w:rFonts w:ascii="Calibri" w:hAnsi="Calibri" w:cs="Calibri"/>
        </w:rPr>
        <w:t>.</w:t>
      </w:r>
    </w:p>
    <w:p w:rsidR="00544D28" w:rsidRPr="007D63D4" w:rsidRDefault="00544D28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7D63D4">
        <w:rPr>
          <w:rFonts w:ascii="Calibri" w:hAnsi="Calibri" w:cs="Calibri"/>
          <w:color w:val="auto"/>
        </w:rPr>
        <w:t>P</w:t>
      </w:r>
      <w:r w:rsidR="000D3674" w:rsidRPr="007D63D4">
        <w:rPr>
          <w:rFonts w:ascii="Calibri" w:hAnsi="Calibri" w:cs="Calibri"/>
          <w:color w:val="auto"/>
        </w:rPr>
        <w:t>otwierdzenie</w:t>
      </w:r>
      <w:r w:rsidR="00EB1BDC" w:rsidRPr="007D63D4">
        <w:rPr>
          <w:rFonts w:ascii="Calibri" w:hAnsi="Calibri" w:cs="Calibri"/>
          <w:color w:val="auto"/>
        </w:rPr>
        <w:t xml:space="preserve"> odbioru</w:t>
      </w:r>
      <w:r w:rsidR="006D0A1B" w:rsidRPr="007D63D4">
        <w:rPr>
          <w:rFonts w:ascii="Calibri" w:hAnsi="Calibri" w:cs="Calibri"/>
          <w:color w:val="auto"/>
        </w:rPr>
        <w:t>, o któr</w:t>
      </w:r>
      <w:r w:rsidR="000D29A3" w:rsidRPr="007D63D4">
        <w:rPr>
          <w:rFonts w:ascii="Calibri" w:hAnsi="Calibri" w:cs="Calibri"/>
          <w:color w:val="auto"/>
        </w:rPr>
        <w:t>ym mowa w ust. 9</w:t>
      </w:r>
      <w:r w:rsidR="006D0A1B" w:rsidRPr="007D63D4">
        <w:rPr>
          <w:rFonts w:ascii="Calibri" w:hAnsi="Calibri" w:cs="Calibri"/>
          <w:color w:val="auto"/>
        </w:rPr>
        <w:t xml:space="preserve"> </w:t>
      </w:r>
      <w:r w:rsidRPr="007D63D4">
        <w:rPr>
          <w:rFonts w:ascii="Calibri" w:hAnsi="Calibri" w:cs="Calibri"/>
          <w:color w:val="auto"/>
        </w:rPr>
        <w:t>powinno zawierać:</w:t>
      </w:r>
    </w:p>
    <w:p w:rsidR="00544D28" w:rsidRPr="007D63D4" w:rsidRDefault="00544D28" w:rsidP="00A106E1">
      <w:pPr>
        <w:pStyle w:val="Defaul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7D63D4">
        <w:rPr>
          <w:rFonts w:ascii="Calibri" w:hAnsi="Calibri" w:cs="Calibri"/>
          <w:color w:val="auto"/>
        </w:rPr>
        <w:t>rodzaj (</w:t>
      </w:r>
      <w:r w:rsidR="000D3674" w:rsidRPr="007D63D4">
        <w:rPr>
          <w:rFonts w:ascii="Calibri" w:hAnsi="Calibri" w:cs="Calibri"/>
          <w:color w:val="auto"/>
        </w:rPr>
        <w:t>nazwę</w:t>
      </w:r>
      <w:r w:rsidR="008D2CDA" w:rsidRPr="007D63D4">
        <w:rPr>
          <w:rFonts w:ascii="Calibri" w:hAnsi="Calibri" w:cs="Calibri"/>
          <w:color w:val="auto"/>
        </w:rPr>
        <w:t>)</w:t>
      </w:r>
      <w:r w:rsidR="00090B22" w:rsidRPr="007D63D4">
        <w:rPr>
          <w:rFonts w:ascii="Calibri" w:hAnsi="Calibri" w:cs="Calibri"/>
          <w:color w:val="auto"/>
        </w:rPr>
        <w:t xml:space="preserve"> </w:t>
      </w:r>
      <w:r w:rsidR="008D2CDA" w:rsidRPr="007D63D4">
        <w:rPr>
          <w:rFonts w:ascii="Calibri" w:hAnsi="Calibri" w:cs="Calibri"/>
          <w:color w:val="auto"/>
        </w:rPr>
        <w:t>i ilość dostarczonych</w:t>
      </w:r>
      <w:r w:rsidR="00A13CF1" w:rsidRPr="007D63D4">
        <w:rPr>
          <w:rFonts w:ascii="Calibri" w:hAnsi="Calibri" w:cs="Calibri"/>
          <w:color w:val="auto"/>
        </w:rPr>
        <w:t xml:space="preserve"> artykułów</w:t>
      </w:r>
      <w:r w:rsidR="000D3674" w:rsidRPr="007D63D4">
        <w:rPr>
          <w:rFonts w:ascii="Calibri" w:hAnsi="Calibri" w:cs="Calibri"/>
          <w:color w:val="auto"/>
        </w:rPr>
        <w:t xml:space="preserve">, </w:t>
      </w:r>
    </w:p>
    <w:p w:rsidR="005506D0" w:rsidRPr="007D63D4" w:rsidRDefault="000D3674" w:rsidP="007D63D4">
      <w:pPr>
        <w:pStyle w:val="Defaul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7D63D4">
        <w:rPr>
          <w:rFonts w:ascii="Calibri" w:hAnsi="Calibri" w:cs="Calibri"/>
          <w:color w:val="auto"/>
        </w:rPr>
        <w:t>cenę netto</w:t>
      </w:r>
      <w:r w:rsidR="00144D4C" w:rsidRPr="007D63D4">
        <w:rPr>
          <w:rFonts w:ascii="Calibri" w:hAnsi="Calibri" w:cs="Calibri"/>
          <w:color w:val="auto"/>
        </w:rPr>
        <w:t>, cenę</w:t>
      </w:r>
      <w:r w:rsidRPr="007D63D4">
        <w:rPr>
          <w:rFonts w:ascii="Calibri" w:hAnsi="Calibri" w:cs="Calibri"/>
          <w:color w:val="auto"/>
        </w:rPr>
        <w:t xml:space="preserve"> brutto</w:t>
      </w:r>
      <w:r w:rsidR="00544D28" w:rsidRPr="007D63D4">
        <w:rPr>
          <w:rFonts w:ascii="Calibri" w:hAnsi="Calibri" w:cs="Calibri"/>
          <w:color w:val="auto"/>
        </w:rPr>
        <w:t xml:space="preserve"> dostarczonych</w:t>
      </w:r>
      <w:r w:rsidR="007C7295" w:rsidRPr="007D63D4">
        <w:rPr>
          <w:rFonts w:ascii="Calibri" w:hAnsi="Calibri" w:cs="Calibri"/>
          <w:color w:val="auto"/>
        </w:rPr>
        <w:t xml:space="preserve"> artykułów </w:t>
      </w:r>
      <w:r w:rsidR="00544D28" w:rsidRPr="007D63D4">
        <w:rPr>
          <w:rFonts w:ascii="Calibri" w:hAnsi="Calibri" w:cs="Calibri"/>
          <w:color w:val="auto"/>
        </w:rPr>
        <w:t>, podatek VAT</w:t>
      </w:r>
      <w:r w:rsidRPr="007D63D4">
        <w:rPr>
          <w:rFonts w:ascii="Calibri" w:hAnsi="Calibri" w:cs="Calibri"/>
          <w:color w:val="auto"/>
        </w:rPr>
        <w:t>.</w:t>
      </w:r>
    </w:p>
    <w:p w:rsidR="00773EC5" w:rsidRPr="007D63D4" w:rsidRDefault="00DA03AC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D63D4">
        <w:rPr>
          <w:rFonts w:ascii="Calibri" w:hAnsi="Calibri" w:cs="Calibri"/>
          <w:b/>
          <w:sz w:val="24"/>
          <w:szCs w:val="24"/>
        </w:rPr>
        <w:t>§ 3</w:t>
      </w:r>
    </w:p>
    <w:p w:rsidR="009553A6" w:rsidRPr="007D63D4" w:rsidRDefault="00830BB2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D63D4">
        <w:rPr>
          <w:rFonts w:ascii="Calibri" w:hAnsi="Calibri" w:cs="Calibri"/>
          <w:b/>
          <w:sz w:val="24"/>
          <w:szCs w:val="24"/>
        </w:rPr>
        <w:t>Jakość przedmiotu umowy</w:t>
      </w:r>
    </w:p>
    <w:p w:rsidR="00D2618B" w:rsidRPr="007D63D4" w:rsidRDefault="00547653" w:rsidP="00A106E1">
      <w:pPr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Sprzedawca zobowiązuje się, że artykuły musz</w:t>
      </w:r>
      <w:r w:rsidR="009B013A" w:rsidRPr="007D63D4">
        <w:rPr>
          <w:rFonts w:ascii="Calibri" w:hAnsi="Calibri" w:cs="Calibri"/>
          <w:sz w:val="24"/>
          <w:szCs w:val="24"/>
        </w:rPr>
        <w:t>ą</w:t>
      </w:r>
      <w:r w:rsidRPr="007D63D4">
        <w:rPr>
          <w:rFonts w:ascii="Calibri" w:hAnsi="Calibri" w:cs="Calibri"/>
          <w:sz w:val="24"/>
          <w:szCs w:val="24"/>
        </w:rPr>
        <w:t xml:space="preserve"> być wyprodukowane</w:t>
      </w:r>
      <w:r w:rsidR="00090B22" w:rsidRPr="007D63D4">
        <w:rPr>
          <w:rFonts w:ascii="Calibri" w:hAnsi="Calibri" w:cs="Calibri"/>
          <w:sz w:val="24"/>
          <w:szCs w:val="24"/>
        </w:rPr>
        <w:t>,</w:t>
      </w:r>
      <w:r w:rsidRPr="007D63D4">
        <w:rPr>
          <w:rFonts w:ascii="Calibri" w:hAnsi="Calibri" w:cs="Calibri"/>
          <w:sz w:val="24"/>
          <w:szCs w:val="24"/>
        </w:rPr>
        <w:t xml:space="preserve"> </w:t>
      </w:r>
      <w:r w:rsidR="00561C37" w:rsidRPr="007D63D4">
        <w:rPr>
          <w:rFonts w:ascii="Calibri" w:hAnsi="Calibri" w:cs="Calibri"/>
          <w:sz w:val="24"/>
          <w:szCs w:val="24"/>
        </w:rPr>
        <w:t>opakowane i</w:t>
      </w:r>
      <w:r w:rsidR="003C0695" w:rsidRPr="007D63D4">
        <w:rPr>
          <w:rFonts w:ascii="Calibri" w:hAnsi="Calibri" w:cs="Calibri"/>
          <w:sz w:val="24"/>
          <w:szCs w:val="24"/>
        </w:rPr>
        <w:t> </w:t>
      </w:r>
      <w:r w:rsidRPr="007D63D4">
        <w:rPr>
          <w:rFonts w:ascii="Calibri" w:hAnsi="Calibri" w:cs="Calibri"/>
          <w:sz w:val="24"/>
          <w:szCs w:val="24"/>
        </w:rPr>
        <w:t xml:space="preserve">dostarczone </w:t>
      </w:r>
      <w:r w:rsidR="00561C37" w:rsidRPr="007D63D4">
        <w:rPr>
          <w:rFonts w:ascii="Calibri" w:hAnsi="Calibri" w:cs="Calibri"/>
          <w:sz w:val="24"/>
          <w:szCs w:val="24"/>
        </w:rPr>
        <w:t xml:space="preserve">zgodnie z </w:t>
      </w:r>
      <w:r w:rsidRPr="007D63D4">
        <w:rPr>
          <w:rFonts w:ascii="Calibri" w:hAnsi="Calibri" w:cs="Calibri"/>
          <w:sz w:val="24"/>
          <w:szCs w:val="24"/>
        </w:rPr>
        <w:t>obowiązującym</w:t>
      </w:r>
      <w:r w:rsidR="00561C37" w:rsidRPr="007D63D4">
        <w:rPr>
          <w:rFonts w:ascii="Calibri" w:hAnsi="Calibri" w:cs="Calibri"/>
          <w:sz w:val="24"/>
          <w:szCs w:val="24"/>
        </w:rPr>
        <w:t>i</w:t>
      </w:r>
      <w:r w:rsidRPr="007D63D4">
        <w:rPr>
          <w:rFonts w:ascii="Calibri" w:hAnsi="Calibri" w:cs="Calibri"/>
          <w:sz w:val="24"/>
          <w:szCs w:val="24"/>
        </w:rPr>
        <w:t xml:space="preserve"> </w:t>
      </w:r>
      <w:r w:rsidR="00561C37" w:rsidRPr="007D63D4">
        <w:rPr>
          <w:rFonts w:ascii="Calibri" w:hAnsi="Calibri" w:cs="Calibri"/>
          <w:sz w:val="24"/>
          <w:szCs w:val="24"/>
        </w:rPr>
        <w:t>wymaganiami</w:t>
      </w:r>
      <w:r w:rsidRPr="007D63D4">
        <w:rPr>
          <w:rFonts w:ascii="Calibri" w:hAnsi="Calibri" w:cs="Calibri"/>
          <w:sz w:val="24"/>
          <w:szCs w:val="24"/>
        </w:rPr>
        <w:t xml:space="preserve"> określonym</w:t>
      </w:r>
      <w:r w:rsidR="00995823" w:rsidRPr="007D63D4">
        <w:rPr>
          <w:rFonts w:ascii="Calibri" w:hAnsi="Calibri" w:cs="Calibri"/>
          <w:sz w:val="24"/>
          <w:szCs w:val="24"/>
        </w:rPr>
        <w:t>i</w:t>
      </w:r>
      <w:r w:rsidRPr="007D63D4">
        <w:rPr>
          <w:rFonts w:ascii="Calibri" w:hAnsi="Calibri" w:cs="Calibri"/>
          <w:sz w:val="24"/>
          <w:szCs w:val="24"/>
        </w:rPr>
        <w:t xml:space="preserve"> w przepisach krajowych i unijnych  dot. artykułów żywnościowych.</w:t>
      </w:r>
    </w:p>
    <w:p w:rsidR="007D63D4" w:rsidRDefault="00D2618B" w:rsidP="007D63D4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Szczegółowe wymagania jakościowe dla poszczególnych</w:t>
      </w:r>
      <w:r w:rsidR="00403A64" w:rsidRPr="007D63D4">
        <w:rPr>
          <w:rFonts w:ascii="Calibri" w:hAnsi="Calibri" w:cs="Calibri"/>
          <w:sz w:val="24"/>
          <w:szCs w:val="24"/>
        </w:rPr>
        <w:t xml:space="preserve"> </w:t>
      </w:r>
      <w:r w:rsidR="00995823" w:rsidRPr="007D63D4">
        <w:rPr>
          <w:rFonts w:ascii="Calibri" w:hAnsi="Calibri" w:cs="Calibri"/>
          <w:sz w:val="24"/>
          <w:szCs w:val="24"/>
        </w:rPr>
        <w:t>artykułów</w:t>
      </w:r>
      <w:r w:rsidRPr="007D63D4">
        <w:rPr>
          <w:rFonts w:ascii="Calibri" w:hAnsi="Calibri" w:cs="Calibri"/>
          <w:sz w:val="24"/>
          <w:szCs w:val="24"/>
        </w:rPr>
        <w:t>, w tym wymagania w</w:t>
      </w:r>
      <w:r w:rsidR="003C0695" w:rsidRPr="007D63D4">
        <w:rPr>
          <w:rFonts w:ascii="Calibri" w:hAnsi="Calibri" w:cs="Calibri"/>
          <w:sz w:val="24"/>
          <w:szCs w:val="24"/>
        </w:rPr>
        <w:t> </w:t>
      </w:r>
      <w:r w:rsidRPr="007D63D4">
        <w:rPr>
          <w:rFonts w:ascii="Calibri" w:hAnsi="Calibri" w:cs="Calibri"/>
          <w:sz w:val="24"/>
          <w:szCs w:val="24"/>
        </w:rPr>
        <w:t xml:space="preserve">zakresie znakowania i opakowań, terminów przydatności do spożycia, zawiera załącznik nr </w:t>
      </w:r>
      <w:r w:rsidR="00995823" w:rsidRPr="007D63D4">
        <w:rPr>
          <w:rFonts w:ascii="Calibri" w:hAnsi="Calibri" w:cs="Calibri"/>
          <w:sz w:val="24"/>
          <w:szCs w:val="24"/>
        </w:rPr>
        <w:t xml:space="preserve">1 </w:t>
      </w:r>
      <w:r w:rsidRPr="007D63D4">
        <w:rPr>
          <w:rFonts w:ascii="Calibri" w:hAnsi="Calibri" w:cs="Calibri"/>
          <w:sz w:val="24"/>
          <w:szCs w:val="24"/>
        </w:rPr>
        <w:t>do umowy</w:t>
      </w:r>
      <w:r w:rsidR="00505E11" w:rsidRPr="007D63D4">
        <w:rPr>
          <w:rFonts w:ascii="Calibri" w:hAnsi="Calibri" w:cs="Calibri"/>
          <w:sz w:val="24"/>
          <w:szCs w:val="24"/>
        </w:rPr>
        <w:t>.</w:t>
      </w:r>
      <w:r w:rsidRPr="007D63D4">
        <w:rPr>
          <w:rFonts w:ascii="Calibri" w:hAnsi="Calibri" w:cs="Calibri"/>
          <w:sz w:val="24"/>
          <w:szCs w:val="24"/>
        </w:rPr>
        <w:t xml:space="preserve"> </w:t>
      </w:r>
    </w:p>
    <w:p w:rsidR="00562012" w:rsidRPr="007D63D4" w:rsidRDefault="00562012" w:rsidP="007D63D4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Kupujący zastrzega sobie prawo żądania aktualnych dokumentów potwierdzających spełnianie warunków sanitarno – epidemiologicznych związanych z</w:t>
      </w:r>
      <w:r w:rsidR="003C0695" w:rsidRPr="007D63D4">
        <w:rPr>
          <w:rFonts w:ascii="Calibri" w:hAnsi="Calibri" w:cs="Calibri"/>
          <w:sz w:val="24"/>
          <w:szCs w:val="24"/>
        </w:rPr>
        <w:t> </w:t>
      </w:r>
      <w:r w:rsidRPr="007D63D4">
        <w:rPr>
          <w:rFonts w:ascii="Calibri" w:hAnsi="Calibri" w:cs="Calibri"/>
          <w:sz w:val="24"/>
          <w:szCs w:val="24"/>
        </w:rPr>
        <w:t xml:space="preserve">prawidłową realizacją przedmiotu zamówienia. </w:t>
      </w:r>
      <w:r w:rsidR="00505E11" w:rsidRPr="007D63D4">
        <w:rPr>
          <w:rFonts w:ascii="Calibri" w:hAnsi="Calibri" w:cs="Calibri"/>
          <w:sz w:val="24"/>
          <w:szCs w:val="24"/>
        </w:rPr>
        <w:t>Sprzedający</w:t>
      </w:r>
      <w:r w:rsidRPr="007D63D4">
        <w:rPr>
          <w:rFonts w:ascii="Calibri" w:hAnsi="Calibri" w:cs="Calibri"/>
          <w:sz w:val="24"/>
          <w:szCs w:val="24"/>
        </w:rPr>
        <w:t xml:space="preserve"> oświadcza, iż niezwłocznie okaże je </w:t>
      </w:r>
      <w:r w:rsidR="00505E11" w:rsidRPr="007D63D4">
        <w:rPr>
          <w:rFonts w:ascii="Calibri" w:hAnsi="Calibri" w:cs="Calibri"/>
          <w:sz w:val="24"/>
          <w:szCs w:val="24"/>
        </w:rPr>
        <w:t>Kupującemu</w:t>
      </w:r>
      <w:r w:rsidRPr="007D63D4">
        <w:rPr>
          <w:rFonts w:ascii="Calibri" w:hAnsi="Calibri" w:cs="Calibri"/>
          <w:sz w:val="24"/>
          <w:szCs w:val="24"/>
        </w:rPr>
        <w:t xml:space="preserve">. </w:t>
      </w:r>
    </w:p>
    <w:p w:rsidR="00547653" w:rsidRPr="007D63D4" w:rsidRDefault="00547653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 xml:space="preserve">Jeżeli </w:t>
      </w:r>
      <w:r w:rsidR="00294271" w:rsidRPr="007D63D4">
        <w:rPr>
          <w:rFonts w:ascii="Calibri" w:hAnsi="Calibri" w:cs="Calibri"/>
          <w:sz w:val="24"/>
          <w:szCs w:val="24"/>
        </w:rPr>
        <w:t xml:space="preserve">Kupujący </w:t>
      </w:r>
      <w:r w:rsidRPr="007D63D4">
        <w:rPr>
          <w:rFonts w:ascii="Calibri" w:hAnsi="Calibri" w:cs="Calibri"/>
          <w:sz w:val="24"/>
          <w:szCs w:val="24"/>
        </w:rPr>
        <w:t xml:space="preserve">przy odbiorze </w:t>
      </w:r>
      <w:r w:rsidR="00505E11" w:rsidRPr="007D63D4">
        <w:rPr>
          <w:rFonts w:ascii="Calibri" w:hAnsi="Calibri" w:cs="Calibri"/>
          <w:sz w:val="24"/>
          <w:szCs w:val="24"/>
        </w:rPr>
        <w:t>artykułów</w:t>
      </w:r>
      <w:r w:rsidRPr="007D63D4">
        <w:rPr>
          <w:rFonts w:ascii="Calibri" w:hAnsi="Calibri" w:cs="Calibri"/>
          <w:sz w:val="24"/>
          <w:szCs w:val="24"/>
        </w:rPr>
        <w:t xml:space="preserve"> stwierdzi, że jakość i/lub ilość jest niezgodna ze złożonym zamówieniem (</w:t>
      </w:r>
      <w:r w:rsidR="002B258B" w:rsidRPr="007D63D4">
        <w:rPr>
          <w:rFonts w:ascii="Calibri" w:hAnsi="Calibri" w:cs="Calibri"/>
          <w:sz w:val="24"/>
          <w:szCs w:val="24"/>
        </w:rPr>
        <w:t xml:space="preserve">artykuł </w:t>
      </w:r>
      <w:r w:rsidRPr="007D63D4">
        <w:rPr>
          <w:rFonts w:ascii="Calibri" w:hAnsi="Calibri" w:cs="Calibri"/>
          <w:sz w:val="24"/>
          <w:szCs w:val="24"/>
        </w:rPr>
        <w:t xml:space="preserve">jest wadliwy) </w:t>
      </w:r>
      <w:r w:rsidR="00505E11" w:rsidRPr="007D63D4">
        <w:rPr>
          <w:rFonts w:ascii="Calibri" w:hAnsi="Calibri" w:cs="Calibri"/>
          <w:sz w:val="24"/>
          <w:szCs w:val="24"/>
        </w:rPr>
        <w:t>Sprzedający</w:t>
      </w:r>
      <w:r w:rsidRPr="007D63D4">
        <w:rPr>
          <w:rFonts w:ascii="Calibri" w:hAnsi="Calibri" w:cs="Calibri"/>
          <w:sz w:val="24"/>
          <w:szCs w:val="24"/>
        </w:rPr>
        <w:t xml:space="preserve"> w czasie </w:t>
      </w:r>
      <w:r w:rsidR="008F11CB" w:rsidRPr="007D63D4">
        <w:rPr>
          <w:rFonts w:ascii="Calibri" w:hAnsi="Calibri" w:cs="Calibri"/>
          <w:sz w:val="24"/>
          <w:szCs w:val="24"/>
        </w:rPr>
        <w:t xml:space="preserve">2 godzin </w:t>
      </w:r>
      <w:r w:rsidR="00F111A0" w:rsidRPr="007D63D4">
        <w:rPr>
          <w:rFonts w:ascii="Calibri" w:hAnsi="Calibri" w:cs="Calibri"/>
          <w:sz w:val="24"/>
          <w:szCs w:val="24"/>
        </w:rPr>
        <w:t xml:space="preserve">od </w:t>
      </w:r>
      <w:r w:rsidR="00F111A0" w:rsidRPr="007D63D4">
        <w:rPr>
          <w:rFonts w:ascii="Calibri" w:hAnsi="Calibri" w:cs="Calibri"/>
          <w:sz w:val="24"/>
          <w:szCs w:val="24"/>
        </w:rPr>
        <w:lastRenderedPageBreak/>
        <w:t>zgłoszenia (pisemnie</w:t>
      </w:r>
      <w:r w:rsidR="00E36E7B" w:rsidRPr="007D63D4">
        <w:rPr>
          <w:rFonts w:ascii="Calibri" w:hAnsi="Calibri" w:cs="Calibri"/>
          <w:sz w:val="24"/>
          <w:szCs w:val="24"/>
        </w:rPr>
        <w:t xml:space="preserve"> lub pocztą elektroniczną lub telefonicznie lub osobiście na podstawie spisanego protokołu</w:t>
      </w:r>
      <w:r w:rsidR="00F111A0" w:rsidRPr="007D63D4">
        <w:rPr>
          <w:rFonts w:ascii="Calibri" w:hAnsi="Calibri" w:cs="Calibri"/>
          <w:sz w:val="24"/>
          <w:szCs w:val="24"/>
        </w:rPr>
        <w:t>)</w:t>
      </w:r>
      <w:r w:rsidRPr="007D63D4">
        <w:rPr>
          <w:rFonts w:ascii="Calibri" w:hAnsi="Calibri" w:cs="Calibri"/>
          <w:sz w:val="24"/>
          <w:szCs w:val="24"/>
        </w:rPr>
        <w:t xml:space="preserve"> dostarczy </w:t>
      </w:r>
      <w:r w:rsidR="00612168" w:rsidRPr="007D63D4">
        <w:rPr>
          <w:rFonts w:ascii="Calibri" w:hAnsi="Calibri" w:cs="Calibri"/>
          <w:sz w:val="24"/>
          <w:szCs w:val="24"/>
        </w:rPr>
        <w:t>artykuł</w:t>
      </w:r>
      <w:r w:rsidR="00793CA9" w:rsidRPr="007D63D4">
        <w:rPr>
          <w:rFonts w:ascii="Calibri" w:hAnsi="Calibri" w:cs="Calibri"/>
          <w:sz w:val="24"/>
          <w:szCs w:val="24"/>
        </w:rPr>
        <w:t>/y</w:t>
      </w:r>
      <w:r w:rsidRPr="007D63D4">
        <w:rPr>
          <w:rFonts w:ascii="Calibri" w:hAnsi="Calibri" w:cs="Calibri"/>
          <w:sz w:val="24"/>
          <w:szCs w:val="24"/>
        </w:rPr>
        <w:t xml:space="preserve"> właściwy</w:t>
      </w:r>
      <w:r w:rsidR="00793CA9" w:rsidRPr="007D63D4">
        <w:rPr>
          <w:rFonts w:ascii="Calibri" w:hAnsi="Calibri" w:cs="Calibri"/>
          <w:sz w:val="24"/>
          <w:szCs w:val="24"/>
        </w:rPr>
        <w:t>/e</w:t>
      </w:r>
      <w:r w:rsidR="008F11CB" w:rsidRPr="007D63D4">
        <w:rPr>
          <w:rFonts w:ascii="Calibri" w:hAnsi="Calibri" w:cs="Calibri"/>
          <w:sz w:val="24"/>
          <w:szCs w:val="24"/>
        </w:rPr>
        <w:t>.</w:t>
      </w:r>
    </w:p>
    <w:p w:rsidR="00845B0B" w:rsidRPr="007D63D4" w:rsidRDefault="00793CA9" w:rsidP="00830BB2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 xml:space="preserve">W przypadku braku dostarczenia </w:t>
      </w:r>
      <w:r w:rsidR="0041650F" w:rsidRPr="007D63D4">
        <w:rPr>
          <w:rFonts w:ascii="Calibri" w:hAnsi="Calibri" w:cs="Calibri"/>
          <w:sz w:val="24"/>
          <w:szCs w:val="24"/>
        </w:rPr>
        <w:t>artykułu</w:t>
      </w:r>
      <w:r w:rsidR="005727B3" w:rsidRPr="007D63D4">
        <w:rPr>
          <w:rFonts w:ascii="Calibri" w:hAnsi="Calibri" w:cs="Calibri"/>
          <w:sz w:val="24"/>
          <w:szCs w:val="24"/>
        </w:rPr>
        <w:t>/ów</w:t>
      </w:r>
      <w:r w:rsidR="0041650F" w:rsidRPr="007D63D4">
        <w:rPr>
          <w:rFonts w:ascii="Calibri" w:hAnsi="Calibri" w:cs="Calibri"/>
          <w:sz w:val="24"/>
          <w:szCs w:val="24"/>
        </w:rPr>
        <w:t xml:space="preserve"> </w:t>
      </w:r>
      <w:r w:rsidRPr="007D63D4">
        <w:rPr>
          <w:rFonts w:ascii="Calibri" w:hAnsi="Calibri" w:cs="Calibri"/>
          <w:sz w:val="24"/>
          <w:szCs w:val="24"/>
        </w:rPr>
        <w:t xml:space="preserve"> właściwego/ych w czasie wskazanym w ust. </w:t>
      </w:r>
      <w:r w:rsidR="00A62517" w:rsidRPr="007D63D4">
        <w:rPr>
          <w:rFonts w:ascii="Calibri" w:hAnsi="Calibri" w:cs="Calibri"/>
          <w:sz w:val="24"/>
          <w:szCs w:val="24"/>
        </w:rPr>
        <w:t>4</w:t>
      </w:r>
      <w:r w:rsidRPr="007D63D4">
        <w:rPr>
          <w:rFonts w:ascii="Calibri" w:hAnsi="Calibri" w:cs="Calibri"/>
          <w:sz w:val="24"/>
          <w:szCs w:val="24"/>
        </w:rPr>
        <w:t xml:space="preserve">, Kupujący zakupi </w:t>
      </w:r>
      <w:r w:rsidR="0041650F" w:rsidRPr="007D63D4">
        <w:rPr>
          <w:rFonts w:ascii="Calibri" w:hAnsi="Calibri" w:cs="Calibri"/>
          <w:sz w:val="24"/>
          <w:szCs w:val="24"/>
        </w:rPr>
        <w:t xml:space="preserve">te artykuły </w:t>
      </w:r>
      <w:r w:rsidRPr="007D63D4">
        <w:rPr>
          <w:rFonts w:ascii="Calibri" w:hAnsi="Calibri" w:cs="Calibri"/>
          <w:sz w:val="24"/>
          <w:szCs w:val="24"/>
        </w:rPr>
        <w:t xml:space="preserve">u innego </w:t>
      </w:r>
      <w:r w:rsidR="0041650F" w:rsidRPr="007D63D4">
        <w:rPr>
          <w:rFonts w:ascii="Calibri" w:hAnsi="Calibri" w:cs="Calibri"/>
          <w:sz w:val="24"/>
          <w:szCs w:val="24"/>
        </w:rPr>
        <w:t>podmiotu</w:t>
      </w:r>
      <w:r w:rsidRPr="007D63D4">
        <w:rPr>
          <w:rFonts w:ascii="Calibri" w:hAnsi="Calibri" w:cs="Calibri"/>
          <w:sz w:val="24"/>
          <w:szCs w:val="24"/>
        </w:rPr>
        <w:t xml:space="preserve">, a kosztami zakupu obciąży </w:t>
      </w:r>
      <w:r w:rsidR="00727CFE" w:rsidRPr="007D63D4">
        <w:rPr>
          <w:rFonts w:ascii="Calibri" w:hAnsi="Calibri" w:cs="Calibri"/>
          <w:sz w:val="24"/>
          <w:szCs w:val="24"/>
        </w:rPr>
        <w:t>Sprzedającego</w:t>
      </w:r>
      <w:r w:rsidRPr="007D63D4">
        <w:rPr>
          <w:rFonts w:ascii="Calibri" w:hAnsi="Calibri" w:cs="Calibri"/>
          <w:sz w:val="24"/>
          <w:szCs w:val="24"/>
        </w:rPr>
        <w:t>.</w:t>
      </w:r>
    </w:p>
    <w:p w:rsidR="00773EC5" w:rsidRPr="007D63D4" w:rsidRDefault="00DA03AC" w:rsidP="00830BB2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  <w:r w:rsidRPr="007D63D4">
        <w:rPr>
          <w:rFonts w:ascii="Calibri" w:hAnsi="Calibri" w:cs="Calibri"/>
          <w:b/>
          <w:szCs w:val="24"/>
        </w:rPr>
        <w:t>§ 4</w:t>
      </w:r>
    </w:p>
    <w:p w:rsidR="009553A6" w:rsidRPr="007D63D4" w:rsidRDefault="008D2CDA" w:rsidP="00830BB2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  <w:r w:rsidRPr="007D63D4">
        <w:rPr>
          <w:rFonts w:ascii="Calibri" w:hAnsi="Calibri" w:cs="Calibri"/>
          <w:b/>
          <w:szCs w:val="24"/>
        </w:rPr>
        <w:t>Cena i płatność</w:t>
      </w:r>
    </w:p>
    <w:p w:rsidR="00B820B4" w:rsidRDefault="00B820B4" w:rsidP="00B820B4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trike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Cena za wykonanie </w:t>
      </w:r>
      <w:r>
        <w:rPr>
          <w:rFonts w:ascii="Calibri" w:hAnsi="Calibri" w:cs="Calibri"/>
          <w:sz w:val="24"/>
          <w:szCs w:val="24"/>
          <w:u w:val="single"/>
        </w:rPr>
        <w:t>podstawowego przedmiotu umowy</w:t>
      </w:r>
      <w:r>
        <w:rPr>
          <w:rFonts w:ascii="Calibri" w:hAnsi="Calibri" w:cs="Calibri"/>
          <w:sz w:val="24"/>
          <w:szCs w:val="24"/>
        </w:rPr>
        <w:t xml:space="preserve"> wynosi  </w:t>
      </w:r>
      <w:r w:rsidR="00D93FD9">
        <w:rPr>
          <w:rFonts w:ascii="Calibri" w:hAnsi="Calibri" w:cs="Calibri"/>
          <w:sz w:val="24"/>
          <w:szCs w:val="24"/>
        </w:rPr>
        <w:t>………………………..</w:t>
      </w:r>
      <w:r w:rsidR="00376146">
        <w:rPr>
          <w:rFonts w:ascii="Calibri" w:hAnsi="Calibri" w:cs="Calibri"/>
          <w:sz w:val="24"/>
          <w:szCs w:val="24"/>
        </w:rPr>
        <w:t xml:space="preserve"> zł</w:t>
      </w:r>
      <w:r>
        <w:rPr>
          <w:rFonts w:ascii="Calibri" w:hAnsi="Calibri" w:cs="Calibri"/>
          <w:sz w:val="24"/>
          <w:szCs w:val="24"/>
        </w:rPr>
        <w:t xml:space="preserve"> brutto, (słownie zł brutto: </w:t>
      </w:r>
      <w:r w:rsidR="00D93FD9">
        <w:rPr>
          <w:rFonts w:ascii="Calibri" w:hAnsi="Calibri" w:cs="Calibri"/>
          <w:i/>
          <w:sz w:val="24"/>
          <w:szCs w:val="24"/>
        </w:rPr>
        <w:t>…………………………………………………………………………..</w:t>
      </w:r>
      <w:r w:rsidR="00490120">
        <w:rPr>
          <w:rFonts w:ascii="Calibri" w:hAnsi="Calibri" w:cs="Calibri"/>
          <w:i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), </w:t>
      </w:r>
      <w:r w:rsidR="00D93FD9">
        <w:rPr>
          <w:rFonts w:ascii="Calibri" w:hAnsi="Calibri" w:cs="Calibri"/>
          <w:sz w:val="24"/>
          <w:szCs w:val="24"/>
        </w:rPr>
        <w:t>…………..</w:t>
      </w:r>
      <w:r w:rsidR="00376146">
        <w:rPr>
          <w:rFonts w:ascii="Calibri" w:hAnsi="Calibri" w:cs="Calibri"/>
          <w:sz w:val="24"/>
          <w:szCs w:val="24"/>
        </w:rPr>
        <w:t xml:space="preserve"> zł netto</w:t>
      </w:r>
      <w:r>
        <w:rPr>
          <w:rFonts w:ascii="Calibri" w:hAnsi="Calibri" w:cs="Calibri"/>
          <w:sz w:val="24"/>
          <w:szCs w:val="24"/>
        </w:rPr>
        <w:t xml:space="preserve"> (słownie zł netto: </w:t>
      </w:r>
      <w:r w:rsidR="00D93FD9">
        <w:rPr>
          <w:rFonts w:ascii="Calibri" w:hAnsi="Calibri" w:cs="Calibri"/>
          <w:i/>
          <w:sz w:val="24"/>
          <w:szCs w:val="24"/>
        </w:rPr>
        <w:t>………………………………………………………………………………………………….</w:t>
      </w:r>
      <w:r w:rsidR="00490120">
        <w:rPr>
          <w:rFonts w:ascii="Calibri" w:hAnsi="Calibri" w:cs="Calibri"/>
          <w:i/>
          <w:sz w:val="24"/>
          <w:szCs w:val="24"/>
        </w:rPr>
        <w:t>.</w:t>
      </w:r>
      <w:r w:rsidR="00376146">
        <w:rPr>
          <w:rFonts w:ascii="Calibri" w:hAnsi="Calibri" w:cs="Calibri"/>
          <w:i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.</w:t>
      </w:r>
      <w:r>
        <w:t xml:space="preserve"> </w:t>
      </w:r>
    </w:p>
    <w:p w:rsidR="00B820B4" w:rsidRDefault="00B820B4" w:rsidP="00B820B4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Cena za przedmiot umowy </w:t>
      </w:r>
      <w:r>
        <w:rPr>
          <w:rFonts w:ascii="Calibri" w:hAnsi="Calibri" w:cs="Calibri"/>
          <w:sz w:val="24"/>
          <w:szCs w:val="24"/>
          <w:u w:val="single"/>
        </w:rPr>
        <w:t>objęty prawem opcji</w:t>
      </w:r>
      <w:r w:rsidR="00376146">
        <w:rPr>
          <w:rFonts w:ascii="Calibri" w:hAnsi="Calibri" w:cs="Calibri"/>
          <w:sz w:val="24"/>
          <w:szCs w:val="24"/>
        </w:rPr>
        <w:t xml:space="preserve"> nie przekroczy kwoty: </w:t>
      </w:r>
      <w:r w:rsidR="00D93FD9">
        <w:rPr>
          <w:rFonts w:ascii="Calibri" w:hAnsi="Calibri" w:cs="Calibri"/>
          <w:sz w:val="24"/>
          <w:szCs w:val="24"/>
        </w:rPr>
        <w:t>………………….</w:t>
      </w:r>
      <w:r w:rsidR="00376146">
        <w:rPr>
          <w:rFonts w:ascii="Calibri" w:hAnsi="Calibri" w:cs="Calibri"/>
          <w:sz w:val="24"/>
          <w:szCs w:val="24"/>
        </w:rPr>
        <w:t xml:space="preserve"> zł </w:t>
      </w:r>
      <w:r>
        <w:rPr>
          <w:rFonts w:ascii="Calibri" w:hAnsi="Calibri" w:cs="Calibri"/>
          <w:sz w:val="24"/>
          <w:szCs w:val="24"/>
        </w:rPr>
        <w:t xml:space="preserve">netto (słownie zł netto: </w:t>
      </w:r>
      <w:r w:rsidR="00D93FD9">
        <w:rPr>
          <w:rFonts w:ascii="Calibri" w:hAnsi="Calibri" w:cs="Calibri"/>
          <w:i/>
          <w:sz w:val="24"/>
          <w:szCs w:val="24"/>
        </w:rPr>
        <w:t>………………………………………………………………………………………………….</w:t>
      </w:r>
      <w:r w:rsidR="00490120">
        <w:rPr>
          <w:rFonts w:ascii="Calibri" w:hAnsi="Calibri" w:cs="Calibri"/>
          <w:i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).</w:t>
      </w:r>
    </w:p>
    <w:p w:rsidR="00C753CC" w:rsidRPr="007D63D4" w:rsidRDefault="00505E11" w:rsidP="00F601EF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Pojedyncze zamówienia dokonywane będą w cenach określonych w załączniku nr 1 do umowy. Ceny określone w załączniku nr 1 do umowy obowiązywać będą przez cały okres obowiązywania umowy i nie mogą ulegać zmianie</w:t>
      </w:r>
      <w:r w:rsidR="00116D16" w:rsidRPr="007D63D4">
        <w:rPr>
          <w:rFonts w:ascii="Calibri" w:hAnsi="Calibri" w:cs="Calibri"/>
          <w:sz w:val="24"/>
          <w:szCs w:val="24"/>
        </w:rPr>
        <w:t xml:space="preserve">, z zastrzeżeniem </w:t>
      </w:r>
      <w:r w:rsidR="008449C6" w:rsidRPr="007D63D4">
        <w:rPr>
          <w:rFonts w:ascii="Calibri" w:hAnsi="Calibri" w:cs="Calibri"/>
          <w:sz w:val="24"/>
          <w:szCs w:val="24"/>
        </w:rPr>
        <w:t xml:space="preserve">postanowień </w:t>
      </w:r>
      <w:r w:rsidR="00D96994" w:rsidRPr="007D63D4">
        <w:rPr>
          <w:rFonts w:ascii="Calibri" w:hAnsi="Calibri" w:cs="Calibri"/>
          <w:sz w:val="24"/>
          <w:szCs w:val="24"/>
        </w:rPr>
        <w:t>§7.</w:t>
      </w:r>
    </w:p>
    <w:p w:rsidR="00277824" w:rsidRPr="007D63D4" w:rsidRDefault="00DE2BCE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 xml:space="preserve">Kupujący zobowiązuje się do zapłaty ceny na podstawie </w:t>
      </w:r>
      <w:r w:rsidR="00B240E0" w:rsidRPr="007D63D4">
        <w:rPr>
          <w:rFonts w:ascii="Calibri" w:hAnsi="Calibri" w:cs="Calibri"/>
          <w:sz w:val="24"/>
          <w:szCs w:val="24"/>
        </w:rPr>
        <w:t>faktury</w:t>
      </w:r>
      <w:r w:rsidRPr="007D63D4">
        <w:rPr>
          <w:rFonts w:ascii="Calibri" w:hAnsi="Calibri" w:cs="Calibri"/>
          <w:sz w:val="24"/>
          <w:szCs w:val="24"/>
        </w:rPr>
        <w:t xml:space="preserve"> wystawionej</w:t>
      </w:r>
      <w:r w:rsidR="006D0A1B" w:rsidRPr="007D63D4">
        <w:rPr>
          <w:rFonts w:ascii="Calibri" w:hAnsi="Calibri" w:cs="Calibri"/>
          <w:sz w:val="24"/>
          <w:szCs w:val="24"/>
        </w:rPr>
        <w:t xml:space="preserve"> </w:t>
      </w:r>
      <w:r w:rsidR="008D2CDA" w:rsidRPr="007D63D4">
        <w:rPr>
          <w:rFonts w:ascii="Calibri" w:hAnsi="Calibri" w:cs="Calibri"/>
          <w:sz w:val="24"/>
          <w:szCs w:val="24"/>
        </w:rPr>
        <w:t xml:space="preserve">przez Sprzedawcę </w:t>
      </w:r>
      <w:r w:rsidR="00277824" w:rsidRPr="007D63D4">
        <w:rPr>
          <w:rFonts w:ascii="Calibri" w:hAnsi="Calibri" w:cs="Calibri"/>
          <w:sz w:val="24"/>
          <w:szCs w:val="24"/>
        </w:rPr>
        <w:t xml:space="preserve">w oparciu o potwierdzenia </w:t>
      </w:r>
      <w:r w:rsidR="0018370F" w:rsidRPr="007D63D4">
        <w:rPr>
          <w:rFonts w:ascii="Calibri" w:hAnsi="Calibri" w:cs="Calibri"/>
          <w:sz w:val="24"/>
          <w:szCs w:val="24"/>
        </w:rPr>
        <w:t>odbioru</w:t>
      </w:r>
      <w:r w:rsidR="003C0695" w:rsidRPr="007D63D4">
        <w:rPr>
          <w:rFonts w:ascii="Calibri" w:hAnsi="Calibri" w:cs="Calibri"/>
          <w:sz w:val="24"/>
          <w:szCs w:val="24"/>
        </w:rPr>
        <w:t>.</w:t>
      </w:r>
      <w:r w:rsidR="00277824" w:rsidRPr="007D63D4">
        <w:rPr>
          <w:rFonts w:ascii="Calibri" w:hAnsi="Calibri" w:cs="Calibri"/>
          <w:sz w:val="24"/>
          <w:szCs w:val="24"/>
        </w:rPr>
        <w:t xml:space="preserve"> </w:t>
      </w:r>
    </w:p>
    <w:p w:rsidR="00B5492E" w:rsidRPr="007D63D4" w:rsidRDefault="00486932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 xml:space="preserve">Faktury za </w:t>
      </w:r>
      <w:r w:rsidR="00362329" w:rsidRPr="007D63D4">
        <w:rPr>
          <w:rFonts w:ascii="Calibri" w:hAnsi="Calibri" w:cs="Calibri"/>
          <w:sz w:val="24"/>
          <w:szCs w:val="24"/>
        </w:rPr>
        <w:t>artykuły</w:t>
      </w:r>
      <w:r w:rsidR="00C84A5F" w:rsidRPr="007D63D4">
        <w:rPr>
          <w:rFonts w:ascii="Calibri" w:hAnsi="Calibri" w:cs="Calibri"/>
          <w:sz w:val="24"/>
          <w:szCs w:val="24"/>
        </w:rPr>
        <w:t xml:space="preserve"> </w:t>
      </w:r>
      <w:r w:rsidR="005D43B2" w:rsidRPr="007D63D4">
        <w:rPr>
          <w:rFonts w:ascii="Calibri" w:hAnsi="Calibri" w:cs="Calibri"/>
          <w:sz w:val="24"/>
          <w:szCs w:val="24"/>
        </w:rPr>
        <w:t xml:space="preserve">wystawiane będą na nabywcę: </w:t>
      </w:r>
    </w:p>
    <w:p w:rsidR="00B5492E" w:rsidRPr="007D63D4" w:rsidRDefault="005D43B2" w:rsidP="00B5492E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Gmina Miasto Rzeszów</w:t>
      </w:r>
      <w:r w:rsidR="00486932" w:rsidRPr="007D63D4">
        <w:rPr>
          <w:rFonts w:ascii="Calibri" w:hAnsi="Calibri" w:cs="Calibri"/>
          <w:sz w:val="24"/>
          <w:szCs w:val="24"/>
        </w:rPr>
        <w:t xml:space="preserve">, </w:t>
      </w:r>
      <w:r w:rsidR="00772C86" w:rsidRPr="007D63D4">
        <w:rPr>
          <w:rFonts w:ascii="Calibri" w:hAnsi="Calibri" w:cs="Calibri"/>
          <w:sz w:val="24"/>
          <w:szCs w:val="24"/>
        </w:rPr>
        <w:t xml:space="preserve">ul. </w:t>
      </w:r>
      <w:r w:rsidR="00486932" w:rsidRPr="007D63D4">
        <w:rPr>
          <w:rFonts w:ascii="Calibri" w:hAnsi="Calibri" w:cs="Calibri"/>
          <w:sz w:val="24"/>
          <w:szCs w:val="24"/>
        </w:rPr>
        <w:t xml:space="preserve">Rynek 1, 35-064 Rzeszów, </w:t>
      </w:r>
      <w:r w:rsidRPr="007D63D4">
        <w:rPr>
          <w:rFonts w:ascii="Calibri" w:hAnsi="Calibri" w:cs="Calibri"/>
          <w:sz w:val="24"/>
          <w:szCs w:val="24"/>
        </w:rPr>
        <w:t>NIP: 8130008613</w:t>
      </w:r>
      <w:r w:rsidR="00486932" w:rsidRPr="007D63D4">
        <w:rPr>
          <w:rFonts w:ascii="Calibri" w:hAnsi="Calibri" w:cs="Calibri"/>
          <w:sz w:val="24"/>
          <w:szCs w:val="24"/>
        </w:rPr>
        <w:t xml:space="preserve">, </w:t>
      </w:r>
    </w:p>
    <w:p w:rsidR="00D03D7F" w:rsidRPr="007D63D4" w:rsidRDefault="005D43B2" w:rsidP="00B5492E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Odbiorca – Płatnik</w:t>
      </w:r>
      <w:r w:rsidR="00830BB2" w:rsidRPr="007D63D4">
        <w:rPr>
          <w:rFonts w:ascii="Calibri" w:hAnsi="Calibri" w:cs="Calibri"/>
          <w:sz w:val="24"/>
          <w:szCs w:val="24"/>
        </w:rPr>
        <w:t xml:space="preserve"> </w:t>
      </w:r>
      <w:r w:rsidR="00815274">
        <w:rPr>
          <w:rFonts w:ascii="Calibri" w:hAnsi="Calibri" w:cs="Calibri"/>
          <w:sz w:val="24"/>
          <w:szCs w:val="24"/>
        </w:rPr>
        <w:t xml:space="preserve">Szkoła Podstawowa nr 31 im. K. Pułaskiego w Rzeszowie, </w:t>
      </w:r>
      <w:r w:rsidR="00005644">
        <w:rPr>
          <w:rFonts w:ascii="Calibri" w:hAnsi="Calibri" w:cs="Calibri"/>
          <w:sz w:val="24"/>
          <w:szCs w:val="24"/>
        </w:rPr>
        <w:br/>
      </w:r>
      <w:r w:rsidR="00815274">
        <w:rPr>
          <w:rFonts w:ascii="Calibri" w:hAnsi="Calibri" w:cs="Calibri"/>
          <w:sz w:val="24"/>
          <w:szCs w:val="24"/>
        </w:rPr>
        <w:t>ul. Pułaskiego 11, 35-011 Rzeszów</w:t>
      </w:r>
    </w:p>
    <w:p w:rsidR="00612168" w:rsidRPr="007D63D4" w:rsidRDefault="008657D9" w:rsidP="00A106E1">
      <w:pPr>
        <w:numPr>
          <w:ilvl w:val="0"/>
          <w:numId w:val="8"/>
        </w:numPr>
        <w:tabs>
          <w:tab w:val="left" w:pos="284"/>
        </w:tabs>
        <w:suppressAutoHyphens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Z</w:t>
      </w:r>
      <w:r w:rsidR="000A2538" w:rsidRPr="007D63D4">
        <w:rPr>
          <w:rFonts w:ascii="Calibri" w:hAnsi="Calibri" w:cs="Calibri"/>
          <w:sz w:val="24"/>
          <w:szCs w:val="24"/>
        </w:rPr>
        <w:t xml:space="preserve">a </w:t>
      </w:r>
      <w:r w:rsidRPr="007D63D4">
        <w:rPr>
          <w:rFonts w:ascii="Calibri" w:hAnsi="Calibri" w:cs="Calibri"/>
          <w:sz w:val="24"/>
          <w:szCs w:val="24"/>
        </w:rPr>
        <w:t>dostarczone artykuły Kupujący</w:t>
      </w:r>
      <w:r w:rsidR="00D03D7F" w:rsidRPr="007D63D4">
        <w:rPr>
          <w:rFonts w:ascii="Calibri" w:hAnsi="Calibri" w:cs="Calibri"/>
          <w:sz w:val="24"/>
          <w:szCs w:val="24"/>
        </w:rPr>
        <w:t xml:space="preserve"> zapłaci w terminie do </w:t>
      </w:r>
      <w:r w:rsidR="008F11CB" w:rsidRPr="007D63D4">
        <w:rPr>
          <w:rFonts w:ascii="Calibri" w:hAnsi="Calibri" w:cs="Calibri"/>
          <w:sz w:val="24"/>
          <w:szCs w:val="24"/>
        </w:rPr>
        <w:t>14</w:t>
      </w:r>
      <w:r w:rsidR="00D03D7F" w:rsidRPr="007D63D4">
        <w:rPr>
          <w:rFonts w:ascii="Calibri" w:hAnsi="Calibri" w:cs="Calibri"/>
          <w:sz w:val="24"/>
          <w:szCs w:val="24"/>
        </w:rPr>
        <w:t xml:space="preserve"> dni od daty otrzymania faktury. Zapłata nastąpi przelewem na rachunek bankowy </w:t>
      </w:r>
      <w:r w:rsidR="00505E11" w:rsidRPr="007D63D4">
        <w:rPr>
          <w:rFonts w:ascii="Calibri" w:hAnsi="Calibri" w:cs="Calibri"/>
          <w:sz w:val="24"/>
          <w:szCs w:val="24"/>
        </w:rPr>
        <w:t>Sprzedawcy</w:t>
      </w:r>
      <w:r w:rsidR="00D03D7F" w:rsidRPr="007D63D4">
        <w:rPr>
          <w:rFonts w:ascii="Calibri" w:hAnsi="Calibri" w:cs="Calibri"/>
          <w:sz w:val="24"/>
          <w:szCs w:val="24"/>
        </w:rPr>
        <w:t xml:space="preserve"> wskazany w fakturze.</w:t>
      </w:r>
    </w:p>
    <w:p w:rsidR="00EE4CD5" w:rsidRPr="007D63D4" w:rsidRDefault="00A01571" w:rsidP="00A106E1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Calibri" w:eastAsia="Calibri" w:hAnsi="Calibri" w:cs="Calibri"/>
          <w:sz w:val="24"/>
          <w:szCs w:val="24"/>
        </w:rPr>
      </w:pPr>
      <w:r w:rsidRPr="007D63D4">
        <w:rPr>
          <w:rFonts w:ascii="Calibri" w:eastAsia="Calibri" w:hAnsi="Calibri" w:cs="Calibri"/>
          <w:sz w:val="24"/>
          <w:szCs w:val="24"/>
        </w:rPr>
        <w:t>Sprzedawca ma możliwość przesłania drogą elektroniczną ustrukturyzowanej faktury elektronicznej w rozumieniu ustawy z dnia 9 listopada 2018 r. o elektronicznym fakturowaniu w zamówieniach publicznych, koncesjach na roboty budowlane lub usługi oraz p</w:t>
      </w:r>
      <w:r w:rsidR="00090B22" w:rsidRPr="007D63D4">
        <w:rPr>
          <w:rFonts w:ascii="Calibri" w:eastAsia="Calibri" w:hAnsi="Calibri" w:cs="Calibri"/>
          <w:sz w:val="24"/>
          <w:szCs w:val="24"/>
        </w:rPr>
        <w:t>artnerstwie publiczno-prywatnym.</w:t>
      </w:r>
    </w:p>
    <w:p w:rsidR="00EE4CD5" w:rsidRPr="007D63D4" w:rsidRDefault="008C7162" w:rsidP="00A106E1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Calibri" w:eastAsia="Calibri" w:hAnsi="Calibri" w:cs="Calibri"/>
          <w:sz w:val="24"/>
          <w:szCs w:val="24"/>
        </w:rPr>
      </w:pPr>
      <w:r w:rsidRPr="007D63D4">
        <w:rPr>
          <w:rFonts w:ascii="Calibri" w:eastAsia="Calibri" w:hAnsi="Calibri" w:cs="Calibri"/>
          <w:bCs/>
          <w:iCs/>
          <w:sz w:val="24"/>
          <w:szCs w:val="24"/>
        </w:rPr>
        <w:t xml:space="preserve">Kupujący akceptuje </w:t>
      </w:r>
      <w:r w:rsidR="00EE4CD5" w:rsidRPr="007D63D4">
        <w:rPr>
          <w:rFonts w:ascii="Calibri" w:eastAsia="Calibri" w:hAnsi="Calibri" w:cs="Calibri"/>
          <w:bCs/>
          <w:iCs/>
          <w:sz w:val="24"/>
          <w:szCs w:val="24"/>
        </w:rPr>
        <w:t xml:space="preserve">wystawianie i przekazywanie przez </w:t>
      </w:r>
      <w:r w:rsidR="009D5B4C" w:rsidRPr="007D63D4">
        <w:rPr>
          <w:rFonts w:ascii="Calibri" w:eastAsia="Calibri" w:hAnsi="Calibri" w:cs="Calibri"/>
          <w:bCs/>
          <w:iCs/>
          <w:sz w:val="24"/>
          <w:szCs w:val="24"/>
        </w:rPr>
        <w:t>Sprzedawcę</w:t>
      </w:r>
      <w:r w:rsidR="00EE4CD5" w:rsidRPr="007D63D4">
        <w:rPr>
          <w:rFonts w:ascii="Calibri" w:eastAsia="Calibri" w:hAnsi="Calibri" w:cs="Calibri"/>
          <w:bCs/>
          <w:iCs/>
          <w:sz w:val="24"/>
          <w:szCs w:val="24"/>
        </w:rPr>
        <w:t xml:space="preserve"> faktur, faktur korygujących</w:t>
      </w:r>
      <w:r w:rsidR="009D5B4C" w:rsidRPr="007D63D4">
        <w:rPr>
          <w:rFonts w:ascii="Calibri" w:eastAsia="Calibri" w:hAnsi="Calibri" w:cs="Calibri"/>
          <w:bCs/>
          <w:iCs/>
          <w:sz w:val="24"/>
          <w:szCs w:val="24"/>
        </w:rPr>
        <w:t>,</w:t>
      </w:r>
      <w:r w:rsidR="00EE4CD5" w:rsidRPr="007D63D4">
        <w:rPr>
          <w:rFonts w:ascii="Calibri" w:eastAsia="Calibri" w:hAnsi="Calibri" w:cs="Calibri"/>
          <w:bCs/>
          <w:iCs/>
          <w:sz w:val="24"/>
          <w:szCs w:val="24"/>
        </w:rPr>
        <w:t xml:space="preserve"> duplikatów faktur, duplikatów faktur korygujących</w:t>
      </w:r>
      <w:r w:rsidR="009D5B4C" w:rsidRPr="007D63D4">
        <w:rPr>
          <w:rFonts w:ascii="Calibri" w:eastAsia="Calibri" w:hAnsi="Calibri" w:cs="Calibri"/>
          <w:bCs/>
          <w:iCs/>
          <w:sz w:val="24"/>
          <w:szCs w:val="24"/>
        </w:rPr>
        <w:t>,</w:t>
      </w:r>
      <w:r w:rsidR="00EE4CD5" w:rsidRPr="007D63D4">
        <w:rPr>
          <w:rFonts w:ascii="Calibri" w:eastAsia="Calibri" w:hAnsi="Calibri" w:cs="Calibri"/>
          <w:bCs/>
          <w:iCs/>
          <w:sz w:val="24"/>
          <w:szCs w:val="24"/>
        </w:rPr>
        <w:t xml:space="preserve"> na postawie przepisów ustawy z dnia 11 marca 2004r. o podatku od towarów i innych dokumentów wynikających z umowy, w formie elektronicznej.</w:t>
      </w:r>
    </w:p>
    <w:p w:rsidR="00EE4CD5" w:rsidRPr="007D63D4" w:rsidRDefault="008C7162" w:rsidP="00A106E1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Calibri" w:eastAsia="Calibri" w:hAnsi="Calibri" w:cs="Calibri"/>
          <w:sz w:val="24"/>
          <w:szCs w:val="24"/>
        </w:rPr>
      </w:pPr>
      <w:r w:rsidRPr="007D63D4">
        <w:rPr>
          <w:rFonts w:ascii="Calibri" w:eastAsia="Calibri" w:hAnsi="Calibri" w:cs="Calibri"/>
          <w:bCs/>
          <w:iCs/>
          <w:sz w:val="24"/>
          <w:szCs w:val="24"/>
        </w:rPr>
        <w:t>Sprzedawca</w:t>
      </w:r>
      <w:r w:rsidR="00EE4CD5" w:rsidRPr="007D63D4">
        <w:rPr>
          <w:rFonts w:ascii="Calibri" w:eastAsia="Calibri" w:hAnsi="Calibri" w:cs="Calibri"/>
          <w:bCs/>
          <w:iCs/>
          <w:sz w:val="24"/>
          <w:szCs w:val="24"/>
        </w:rPr>
        <w:t xml:space="preserve"> zobowiązuje się do przesyłania faktur i innych dokumentów wynikających z umowy, w formie elektronicznej</w:t>
      </w:r>
    </w:p>
    <w:p w:rsidR="00F601EF" w:rsidRPr="007D63D4" w:rsidRDefault="00F601EF" w:rsidP="005506D0">
      <w:pPr>
        <w:spacing w:after="5" w:line="276" w:lineRule="auto"/>
        <w:ind w:left="360" w:right="34"/>
        <w:jc w:val="both"/>
        <w:rPr>
          <w:rFonts w:ascii="Calibri" w:eastAsia="Calibri" w:hAnsi="Calibri" w:cs="Calibri"/>
          <w:sz w:val="24"/>
          <w:szCs w:val="24"/>
        </w:rPr>
      </w:pPr>
      <w:r w:rsidRPr="007D63D4">
        <w:rPr>
          <w:rFonts w:ascii="Calibri" w:eastAsia="Calibri" w:hAnsi="Calibri" w:cs="Calibri"/>
          <w:sz w:val="24"/>
          <w:szCs w:val="24"/>
        </w:rPr>
        <w:t>1)</w:t>
      </w:r>
      <w:r w:rsidRPr="007D63D4">
        <w:rPr>
          <w:rFonts w:ascii="Calibri" w:eastAsia="Calibri" w:hAnsi="Calibri" w:cs="Calibri"/>
          <w:sz w:val="24"/>
          <w:szCs w:val="24"/>
        </w:rPr>
        <w:tab/>
        <w:t xml:space="preserve">na następujące adresy Kupującego: </w:t>
      </w:r>
      <w:r w:rsidR="00815274">
        <w:rPr>
          <w:rFonts w:ascii="Calibri" w:eastAsia="Calibri" w:hAnsi="Calibri" w:cs="Calibri"/>
          <w:sz w:val="24"/>
          <w:szCs w:val="24"/>
        </w:rPr>
        <w:t>intendent@sp31.rzeszow.pl</w:t>
      </w:r>
    </w:p>
    <w:p w:rsidR="00F601EF" w:rsidRPr="007D63D4" w:rsidRDefault="00F601EF" w:rsidP="005506D0">
      <w:pPr>
        <w:spacing w:after="5" w:line="276" w:lineRule="auto"/>
        <w:ind w:left="360" w:right="34"/>
        <w:jc w:val="both"/>
        <w:rPr>
          <w:rFonts w:ascii="Calibri" w:eastAsia="Calibri" w:hAnsi="Calibri" w:cs="Calibri"/>
          <w:sz w:val="24"/>
          <w:szCs w:val="24"/>
        </w:rPr>
      </w:pPr>
      <w:r w:rsidRPr="007D63D4">
        <w:rPr>
          <w:rFonts w:ascii="Calibri" w:eastAsia="Calibri" w:hAnsi="Calibri" w:cs="Calibri"/>
          <w:sz w:val="24"/>
          <w:szCs w:val="24"/>
        </w:rPr>
        <w:t>2)</w:t>
      </w:r>
      <w:r w:rsidRPr="007D63D4">
        <w:rPr>
          <w:rFonts w:ascii="Calibri" w:eastAsia="Calibri" w:hAnsi="Calibri" w:cs="Calibri"/>
          <w:sz w:val="24"/>
          <w:szCs w:val="24"/>
        </w:rPr>
        <w:tab/>
        <w:t>z adresów e-mail  Sprzedawcy: ……</w:t>
      </w:r>
      <w:r w:rsidR="003F4E1B">
        <w:rPr>
          <w:rFonts w:ascii="Calibri" w:eastAsia="Calibri" w:hAnsi="Calibri" w:cs="Calibri"/>
          <w:sz w:val="24"/>
          <w:szCs w:val="24"/>
        </w:rPr>
        <w:t>…………</w:t>
      </w:r>
      <w:r w:rsidRPr="007D63D4">
        <w:rPr>
          <w:rFonts w:ascii="Calibri" w:eastAsia="Calibri" w:hAnsi="Calibri" w:cs="Calibri"/>
          <w:sz w:val="24"/>
          <w:szCs w:val="24"/>
        </w:rPr>
        <w:t>……</w:t>
      </w:r>
    </w:p>
    <w:p w:rsidR="00F601EF" w:rsidRPr="007D63D4" w:rsidRDefault="00F601EF" w:rsidP="00F601EF">
      <w:pPr>
        <w:numPr>
          <w:ilvl w:val="0"/>
          <w:numId w:val="8"/>
        </w:numPr>
        <w:rPr>
          <w:rFonts w:ascii="Calibri" w:eastAsia="Calibri" w:hAnsi="Calibri" w:cs="Calibri"/>
          <w:sz w:val="24"/>
          <w:szCs w:val="24"/>
        </w:rPr>
      </w:pPr>
      <w:r w:rsidRPr="007D63D4">
        <w:rPr>
          <w:rFonts w:ascii="Calibri" w:eastAsia="Calibri" w:hAnsi="Calibri" w:cs="Calibri"/>
          <w:sz w:val="24"/>
          <w:szCs w:val="24"/>
        </w:rPr>
        <w:t>Każda przesłana faktura winna być zapisana w odrębnym pliku PDF z podaniem numeru faktury w nawie pliku.</w:t>
      </w:r>
    </w:p>
    <w:p w:rsidR="00EE4CD5" w:rsidRPr="007D63D4" w:rsidRDefault="00EE4CD5" w:rsidP="00EE4CD5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Calibri" w:eastAsia="Calibri" w:hAnsi="Calibri" w:cs="Calibri"/>
          <w:sz w:val="24"/>
          <w:szCs w:val="24"/>
        </w:rPr>
      </w:pPr>
      <w:r w:rsidRPr="007D63D4">
        <w:rPr>
          <w:rFonts w:ascii="Calibri" w:eastAsia="Calibri" w:hAnsi="Calibri" w:cs="Calibri"/>
          <w:bCs/>
          <w:iCs/>
          <w:sz w:val="24"/>
          <w:szCs w:val="24"/>
        </w:rPr>
        <w:t>Wiadomości e-mailowe w temacie maila winny zawierać numer przesłanej faktury i numer umowy, tj. odpowiednio zapisy: eFaktura nr: xx do umowy nr: xx.”</w:t>
      </w:r>
      <w:r w:rsidR="00490120">
        <w:rPr>
          <w:rFonts w:ascii="Calibri" w:eastAsia="Calibri" w:hAnsi="Calibri" w:cs="Calibri"/>
          <w:bCs/>
          <w:iCs/>
          <w:sz w:val="24"/>
          <w:szCs w:val="24"/>
        </w:rPr>
        <w:br/>
      </w:r>
    </w:p>
    <w:p w:rsidR="00773EC5" w:rsidRPr="007D63D4" w:rsidRDefault="00773EC5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D63D4">
        <w:rPr>
          <w:rFonts w:ascii="Calibri" w:hAnsi="Calibri" w:cs="Calibri"/>
          <w:b/>
          <w:sz w:val="24"/>
          <w:szCs w:val="24"/>
        </w:rPr>
        <w:lastRenderedPageBreak/>
        <w:t>§</w:t>
      </w:r>
      <w:r w:rsidR="00DA03AC" w:rsidRPr="007D63D4">
        <w:rPr>
          <w:rFonts w:ascii="Calibri" w:hAnsi="Calibri" w:cs="Calibri"/>
          <w:b/>
          <w:sz w:val="24"/>
          <w:szCs w:val="24"/>
        </w:rPr>
        <w:t xml:space="preserve"> 5</w:t>
      </w:r>
    </w:p>
    <w:p w:rsidR="00486932" w:rsidRPr="007D63D4" w:rsidRDefault="00486932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D63D4">
        <w:rPr>
          <w:rFonts w:ascii="Calibri" w:hAnsi="Calibri" w:cs="Calibri"/>
          <w:b/>
          <w:sz w:val="24"/>
          <w:szCs w:val="24"/>
        </w:rPr>
        <w:t>Kary umowne</w:t>
      </w:r>
    </w:p>
    <w:p w:rsidR="00C85B78" w:rsidRPr="007D63D4" w:rsidRDefault="00C85B78" w:rsidP="00A106E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Sprzedawca zapłaci Kupującemu następujące kary umowne:</w:t>
      </w:r>
    </w:p>
    <w:p w:rsidR="00C85B78" w:rsidRPr="007D63D4" w:rsidRDefault="00C85B78" w:rsidP="005506D0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Calibri" w:hAnsi="Calibri" w:cs="Calibri"/>
          <w:b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za zwłokę w dostarczeniu</w:t>
      </w:r>
      <w:r w:rsidR="00BD5303" w:rsidRPr="007D63D4">
        <w:rPr>
          <w:rFonts w:ascii="Calibri" w:hAnsi="Calibri" w:cs="Calibri"/>
          <w:sz w:val="24"/>
          <w:szCs w:val="24"/>
        </w:rPr>
        <w:t xml:space="preserve"> artykułów</w:t>
      </w:r>
      <w:r w:rsidR="00904761" w:rsidRPr="007D63D4">
        <w:rPr>
          <w:rFonts w:ascii="Calibri" w:hAnsi="Calibri" w:cs="Calibri"/>
          <w:sz w:val="24"/>
          <w:szCs w:val="24"/>
        </w:rPr>
        <w:t xml:space="preserve"> w terminie, o którym mowa </w:t>
      </w:r>
      <w:r w:rsidR="00501914" w:rsidRPr="007D63D4">
        <w:rPr>
          <w:rFonts w:ascii="Calibri" w:hAnsi="Calibri" w:cs="Calibri"/>
          <w:sz w:val="24"/>
          <w:szCs w:val="24"/>
        </w:rPr>
        <w:t xml:space="preserve">w § </w:t>
      </w:r>
      <w:r w:rsidR="00DA03AC" w:rsidRPr="007D63D4">
        <w:rPr>
          <w:rFonts w:ascii="Calibri" w:hAnsi="Calibri" w:cs="Calibri"/>
          <w:sz w:val="24"/>
          <w:szCs w:val="24"/>
        </w:rPr>
        <w:t>2</w:t>
      </w:r>
      <w:r w:rsidR="00486932" w:rsidRPr="007D63D4">
        <w:rPr>
          <w:rFonts w:ascii="Calibri" w:hAnsi="Calibri" w:cs="Calibri"/>
          <w:sz w:val="24"/>
          <w:szCs w:val="24"/>
        </w:rPr>
        <w:t xml:space="preserve"> ust. </w:t>
      </w:r>
      <w:r w:rsidR="00CF1524" w:rsidRPr="007D63D4">
        <w:rPr>
          <w:rFonts w:ascii="Calibri" w:hAnsi="Calibri" w:cs="Calibri"/>
          <w:sz w:val="24"/>
          <w:szCs w:val="24"/>
        </w:rPr>
        <w:t>4</w:t>
      </w:r>
      <w:r w:rsidR="001B760E" w:rsidRPr="007D63D4">
        <w:rPr>
          <w:rFonts w:ascii="Calibri" w:hAnsi="Calibri" w:cs="Calibri"/>
          <w:sz w:val="24"/>
          <w:szCs w:val="24"/>
        </w:rPr>
        <w:t xml:space="preserve"> – </w:t>
      </w:r>
      <w:r w:rsidR="00904761" w:rsidRPr="007D63D4">
        <w:rPr>
          <w:rFonts w:ascii="Calibri" w:hAnsi="Calibri" w:cs="Calibri"/>
          <w:sz w:val="24"/>
          <w:szCs w:val="24"/>
        </w:rPr>
        <w:br/>
      </w:r>
      <w:r w:rsidR="001B760E" w:rsidRPr="007D63D4">
        <w:rPr>
          <w:rFonts w:ascii="Calibri" w:hAnsi="Calibri" w:cs="Calibri"/>
          <w:sz w:val="24"/>
          <w:szCs w:val="24"/>
        </w:rPr>
        <w:t>w wysokości 20 %</w:t>
      </w:r>
      <w:r w:rsidR="0018370F" w:rsidRPr="007D63D4">
        <w:rPr>
          <w:rFonts w:ascii="Calibri" w:hAnsi="Calibri" w:cs="Calibri"/>
          <w:sz w:val="24"/>
          <w:szCs w:val="24"/>
        </w:rPr>
        <w:t xml:space="preserve"> ceny brutto z</w:t>
      </w:r>
      <w:r w:rsidR="001B760E" w:rsidRPr="007D63D4">
        <w:rPr>
          <w:rFonts w:ascii="Calibri" w:hAnsi="Calibri" w:cs="Calibri"/>
          <w:sz w:val="24"/>
          <w:szCs w:val="24"/>
        </w:rPr>
        <w:t>amawianych</w:t>
      </w:r>
      <w:r w:rsidR="004463B5" w:rsidRPr="007D63D4">
        <w:rPr>
          <w:rFonts w:ascii="Calibri" w:hAnsi="Calibri" w:cs="Calibri"/>
          <w:sz w:val="24"/>
          <w:szCs w:val="24"/>
        </w:rPr>
        <w:t xml:space="preserve"> artykułów</w:t>
      </w:r>
      <w:r w:rsidR="001B760E" w:rsidRPr="007D63D4">
        <w:rPr>
          <w:rFonts w:ascii="Calibri" w:hAnsi="Calibri" w:cs="Calibri"/>
          <w:sz w:val="24"/>
          <w:szCs w:val="24"/>
        </w:rPr>
        <w:t>, za każdy dzień zwłoki,</w:t>
      </w:r>
    </w:p>
    <w:p w:rsidR="001B760E" w:rsidRPr="007D63D4" w:rsidRDefault="001B760E" w:rsidP="005506D0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 xml:space="preserve">za odstąpienie przez </w:t>
      </w:r>
      <w:r w:rsidR="001B6D5B" w:rsidRPr="007D63D4">
        <w:rPr>
          <w:rFonts w:ascii="Calibri" w:hAnsi="Calibri" w:cs="Calibri"/>
          <w:sz w:val="24"/>
          <w:szCs w:val="24"/>
        </w:rPr>
        <w:t>którąkolwiek ze stron</w:t>
      </w:r>
      <w:r w:rsidRPr="007D63D4">
        <w:rPr>
          <w:rFonts w:ascii="Calibri" w:hAnsi="Calibri" w:cs="Calibri"/>
          <w:sz w:val="24"/>
          <w:szCs w:val="24"/>
        </w:rPr>
        <w:t xml:space="preserve"> od umowy z przyczyn leżących po stronie Sprzedawcy – w wysokości 10 % </w:t>
      </w:r>
      <w:r w:rsidR="00501914" w:rsidRPr="007D63D4">
        <w:rPr>
          <w:rFonts w:ascii="Calibri" w:hAnsi="Calibri" w:cs="Calibri"/>
          <w:sz w:val="24"/>
          <w:szCs w:val="24"/>
        </w:rPr>
        <w:t>ceny brutto, określonej w §</w:t>
      </w:r>
      <w:r w:rsidR="00DA090E" w:rsidRPr="007D63D4">
        <w:rPr>
          <w:rFonts w:ascii="Calibri" w:hAnsi="Calibri" w:cs="Calibri"/>
          <w:sz w:val="24"/>
          <w:szCs w:val="24"/>
        </w:rPr>
        <w:t xml:space="preserve"> </w:t>
      </w:r>
      <w:r w:rsidR="00D96994" w:rsidRPr="007D63D4">
        <w:rPr>
          <w:rFonts w:ascii="Calibri" w:hAnsi="Calibri" w:cs="Calibri"/>
          <w:sz w:val="24"/>
          <w:szCs w:val="24"/>
        </w:rPr>
        <w:t>4</w:t>
      </w:r>
      <w:r w:rsidR="006D0A1B" w:rsidRPr="007D63D4">
        <w:rPr>
          <w:rFonts w:ascii="Calibri" w:hAnsi="Calibri" w:cs="Calibri"/>
          <w:sz w:val="24"/>
          <w:szCs w:val="24"/>
        </w:rPr>
        <w:t xml:space="preserve"> ust.</w:t>
      </w:r>
      <w:r w:rsidR="00D96994" w:rsidRPr="007D63D4">
        <w:rPr>
          <w:rFonts w:ascii="Calibri" w:hAnsi="Calibri" w:cs="Calibri"/>
          <w:sz w:val="24"/>
          <w:szCs w:val="24"/>
        </w:rPr>
        <w:t xml:space="preserve"> 1</w:t>
      </w:r>
      <w:r w:rsidR="00CF1524" w:rsidRPr="007D63D4">
        <w:rPr>
          <w:rFonts w:ascii="Calibri" w:hAnsi="Calibri" w:cs="Calibri"/>
          <w:sz w:val="24"/>
          <w:szCs w:val="24"/>
        </w:rPr>
        <w:t>,</w:t>
      </w:r>
    </w:p>
    <w:p w:rsidR="00ED0BD7" w:rsidRPr="007D63D4" w:rsidRDefault="004463B5" w:rsidP="005506D0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za niedostarczenie produktu</w:t>
      </w:r>
      <w:r w:rsidR="008A66D0" w:rsidRPr="007D63D4">
        <w:rPr>
          <w:rFonts w:ascii="Calibri" w:hAnsi="Calibri" w:cs="Calibri"/>
          <w:sz w:val="24"/>
          <w:szCs w:val="24"/>
        </w:rPr>
        <w:t>/ów</w:t>
      </w:r>
      <w:r w:rsidRPr="007D63D4">
        <w:rPr>
          <w:rFonts w:ascii="Calibri" w:hAnsi="Calibri" w:cs="Calibri"/>
          <w:sz w:val="24"/>
          <w:szCs w:val="24"/>
        </w:rPr>
        <w:t xml:space="preserve"> właściwego</w:t>
      </w:r>
      <w:r w:rsidR="008A66D0" w:rsidRPr="007D63D4">
        <w:rPr>
          <w:rFonts w:ascii="Calibri" w:hAnsi="Calibri" w:cs="Calibri"/>
          <w:sz w:val="24"/>
          <w:szCs w:val="24"/>
        </w:rPr>
        <w:t>/ych</w:t>
      </w:r>
      <w:r w:rsidRPr="007D63D4">
        <w:rPr>
          <w:rFonts w:ascii="Calibri" w:hAnsi="Calibri" w:cs="Calibri"/>
          <w:sz w:val="24"/>
          <w:szCs w:val="24"/>
        </w:rPr>
        <w:t xml:space="preserve"> w terminie o którym mowa w § 3 ust. </w:t>
      </w:r>
      <w:r w:rsidR="00575C81" w:rsidRPr="007D63D4">
        <w:rPr>
          <w:rFonts w:ascii="Calibri" w:hAnsi="Calibri" w:cs="Calibri"/>
          <w:sz w:val="24"/>
          <w:szCs w:val="24"/>
        </w:rPr>
        <w:t>4</w:t>
      </w:r>
      <w:r w:rsidR="00CF1524" w:rsidRPr="007D63D4">
        <w:rPr>
          <w:rFonts w:ascii="Calibri" w:hAnsi="Calibri" w:cs="Calibri"/>
          <w:sz w:val="24"/>
          <w:szCs w:val="24"/>
        </w:rPr>
        <w:t xml:space="preserve"> w wysokości </w:t>
      </w:r>
      <w:r w:rsidR="008F11CB" w:rsidRPr="007D63D4">
        <w:rPr>
          <w:rFonts w:ascii="Calibri" w:hAnsi="Calibri" w:cs="Calibri"/>
          <w:sz w:val="24"/>
          <w:szCs w:val="24"/>
        </w:rPr>
        <w:t>300</w:t>
      </w:r>
      <w:r w:rsidR="00CF1524" w:rsidRPr="007D63D4">
        <w:rPr>
          <w:rFonts w:ascii="Calibri" w:hAnsi="Calibri" w:cs="Calibri"/>
          <w:sz w:val="24"/>
          <w:szCs w:val="24"/>
        </w:rPr>
        <w:t xml:space="preserve"> zł za każdy brak realizacji zamówienia,</w:t>
      </w:r>
    </w:p>
    <w:p w:rsidR="004463B5" w:rsidRPr="007D63D4" w:rsidRDefault="00612168" w:rsidP="00A106E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Zastrzeżenie kar umownych nie wyklucza możliwości dochodzenia odszkodowania na zasadach ogólnych.</w:t>
      </w:r>
    </w:p>
    <w:p w:rsidR="00612168" w:rsidRPr="007D63D4" w:rsidRDefault="00612168" w:rsidP="00A106E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Kupujący może potrącić kary umowne z cen</w:t>
      </w:r>
      <w:r w:rsidR="00FF16A2" w:rsidRPr="007D63D4">
        <w:rPr>
          <w:rFonts w:ascii="Calibri" w:hAnsi="Calibri" w:cs="Calibri"/>
          <w:sz w:val="24"/>
          <w:szCs w:val="24"/>
        </w:rPr>
        <w:t>y</w:t>
      </w:r>
      <w:r w:rsidRPr="007D63D4">
        <w:rPr>
          <w:rFonts w:ascii="Calibri" w:hAnsi="Calibri" w:cs="Calibri"/>
          <w:sz w:val="24"/>
          <w:szCs w:val="24"/>
        </w:rPr>
        <w:t xml:space="preserve"> Sprzedawcy na podstawie noty księgowej, składając stosowne oświadczenie.</w:t>
      </w:r>
    </w:p>
    <w:p w:rsidR="00E924BA" w:rsidRPr="007D63D4" w:rsidRDefault="008F6D22" w:rsidP="00A106E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bookmarkStart w:id="1" w:name="_Hlk83805479"/>
      <w:r w:rsidRPr="007D63D4">
        <w:rPr>
          <w:rFonts w:ascii="Calibri" w:hAnsi="Calibri" w:cs="Calibri"/>
          <w:sz w:val="24"/>
          <w:szCs w:val="24"/>
        </w:rPr>
        <w:t>Łączna maksymalna wysokość kar umownych</w:t>
      </w:r>
      <w:r w:rsidR="00090B22" w:rsidRPr="007D63D4">
        <w:rPr>
          <w:rFonts w:ascii="Calibri" w:hAnsi="Calibri" w:cs="Calibri"/>
          <w:sz w:val="24"/>
          <w:szCs w:val="24"/>
        </w:rPr>
        <w:t>,</w:t>
      </w:r>
      <w:r w:rsidRPr="007D63D4">
        <w:rPr>
          <w:rFonts w:ascii="Calibri" w:hAnsi="Calibri" w:cs="Calibri"/>
          <w:sz w:val="24"/>
          <w:szCs w:val="24"/>
        </w:rPr>
        <w:t xml:space="preserve"> </w:t>
      </w:r>
      <w:r w:rsidR="0027517A" w:rsidRPr="007D63D4">
        <w:rPr>
          <w:rFonts w:ascii="Calibri" w:hAnsi="Calibri" w:cs="Calibri"/>
          <w:sz w:val="24"/>
          <w:szCs w:val="24"/>
        </w:rPr>
        <w:t>których mogą dochodzić Strony</w:t>
      </w:r>
      <w:r w:rsidR="00090B22" w:rsidRPr="007D63D4">
        <w:rPr>
          <w:rFonts w:ascii="Calibri" w:hAnsi="Calibri" w:cs="Calibri"/>
          <w:sz w:val="24"/>
          <w:szCs w:val="24"/>
        </w:rPr>
        <w:t>,</w:t>
      </w:r>
      <w:r w:rsidR="0027517A" w:rsidRPr="007D63D4">
        <w:rPr>
          <w:rFonts w:ascii="Calibri" w:hAnsi="Calibri" w:cs="Calibri"/>
          <w:sz w:val="24"/>
          <w:szCs w:val="24"/>
        </w:rPr>
        <w:t xml:space="preserve"> nie może przekroczyć </w:t>
      </w:r>
      <w:r w:rsidRPr="007D63D4">
        <w:rPr>
          <w:rFonts w:ascii="Calibri" w:hAnsi="Calibri" w:cs="Calibri"/>
          <w:sz w:val="24"/>
          <w:szCs w:val="24"/>
        </w:rPr>
        <w:t xml:space="preserve">20% </w:t>
      </w:r>
      <w:r w:rsidR="00D9069A" w:rsidRPr="007D63D4">
        <w:rPr>
          <w:rFonts w:ascii="Calibri" w:hAnsi="Calibri" w:cs="Calibri"/>
          <w:sz w:val="24"/>
          <w:szCs w:val="24"/>
        </w:rPr>
        <w:t>cen</w:t>
      </w:r>
      <w:r w:rsidR="0027517A" w:rsidRPr="007D63D4">
        <w:rPr>
          <w:rFonts w:ascii="Calibri" w:hAnsi="Calibri" w:cs="Calibri"/>
          <w:sz w:val="24"/>
          <w:szCs w:val="24"/>
        </w:rPr>
        <w:t>y</w:t>
      </w:r>
      <w:r w:rsidR="00D9069A" w:rsidRPr="007D63D4">
        <w:rPr>
          <w:rFonts w:ascii="Calibri" w:hAnsi="Calibri" w:cs="Calibri"/>
          <w:sz w:val="24"/>
          <w:szCs w:val="24"/>
        </w:rPr>
        <w:t xml:space="preserve"> określon</w:t>
      </w:r>
      <w:r w:rsidR="0027517A" w:rsidRPr="007D63D4">
        <w:rPr>
          <w:rFonts w:ascii="Calibri" w:hAnsi="Calibri" w:cs="Calibri"/>
          <w:sz w:val="24"/>
          <w:szCs w:val="24"/>
        </w:rPr>
        <w:t>ej</w:t>
      </w:r>
      <w:r w:rsidR="00D9069A" w:rsidRPr="007D63D4">
        <w:rPr>
          <w:rFonts w:ascii="Calibri" w:hAnsi="Calibri" w:cs="Calibri"/>
          <w:sz w:val="24"/>
          <w:szCs w:val="24"/>
        </w:rPr>
        <w:t xml:space="preserve"> </w:t>
      </w:r>
      <w:r w:rsidRPr="007D63D4">
        <w:rPr>
          <w:rFonts w:ascii="Calibri" w:hAnsi="Calibri" w:cs="Calibri"/>
          <w:sz w:val="24"/>
          <w:szCs w:val="24"/>
        </w:rPr>
        <w:t>w § 4 ust. 1</w:t>
      </w:r>
      <w:r w:rsidR="00D9069A" w:rsidRPr="007D63D4">
        <w:rPr>
          <w:rFonts w:ascii="Calibri" w:hAnsi="Calibri" w:cs="Calibri"/>
          <w:sz w:val="24"/>
          <w:szCs w:val="24"/>
        </w:rPr>
        <w:t>.</w:t>
      </w:r>
    </w:p>
    <w:p w:rsidR="00486932" w:rsidRPr="007D63D4" w:rsidRDefault="00D9069A" w:rsidP="00830BB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Sprzedawca nie dokona cesji</w:t>
      </w:r>
      <w:r w:rsidR="00110533" w:rsidRPr="007D63D4">
        <w:rPr>
          <w:rFonts w:ascii="Calibri" w:hAnsi="Calibri" w:cs="Calibri"/>
          <w:sz w:val="24"/>
          <w:szCs w:val="24"/>
        </w:rPr>
        <w:t>, przekaz</w:t>
      </w:r>
      <w:r w:rsidR="00194A57" w:rsidRPr="007D63D4">
        <w:rPr>
          <w:rFonts w:ascii="Calibri" w:hAnsi="Calibri" w:cs="Calibri"/>
          <w:sz w:val="24"/>
          <w:szCs w:val="24"/>
        </w:rPr>
        <w:t>u</w:t>
      </w:r>
      <w:r w:rsidR="00110533" w:rsidRPr="007D63D4">
        <w:rPr>
          <w:rFonts w:ascii="Calibri" w:hAnsi="Calibri" w:cs="Calibri"/>
          <w:sz w:val="24"/>
          <w:szCs w:val="24"/>
        </w:rPr>
        <w:t xml:space="preserve"> </w:t>
      </w:r>
      <w:r w:rsidR="00194A57" w:rsidRPr="007D63D4">
        <w:rPr>
          <w:rFonts w:ascii="Calibri" w:hAnsi="Calibri" w:cs="Calibri"/>
          <w:sz w:val="24"/>
          <w:szCs w:val="24"/>
        </w:rPr>
        <w:t xml:space="preserve">lub </w:t>
      </w:r>
      <w:r w:rsidR="00110533" w:rsidRPr="007D63D4">
        <w:rPr>
          <w:rFonts w:ascii="Calibri" w:hAnsi="Calibri" w:cs="Calibri"/>
          <w:sz w:val="24"/>
          <w:szCs w:val="24"/>
        </w:rPr>
        <w:t xml:space="preserve">sprzedaży jakiejkolwiek </w:t>
      </w:r>
      <w:r w:rsidRPr="007D63D4">
        <w:rPr>
          <w:rFonts w:ascii="Calibri" w:hAnsi="Calibri" w:cs="Calibri"/>
          <w:sz w:val="24"/>
          <w:szCs w:val="24"/>
        </w:rPr>
        <w:t>wierzytelności</w:t>
      </w:r>
      <w:r w:rsidR="00110533" w:rsidRPr="007D63D4">
        <w:rPr>
          <w:rFonts w:ascii="Calibri" w:hAnsi="Calibri" w:cs="Calibri"/>
          <w:sz w:val="24"/>
          <w:szCs w:val="24"/>
        </w:rPr>
        <w:t xml:space="preserve">, </w:t>
      </w:r>
      <w:r w:rsidRPr="007D63D4">
        <w:rPr>
          <w:rFonts w:ascii="Calibri" w:hAnsi="Calibri" w:cs="Calibri"/>
          <w:sz w:val="24"/>
          <w:szCs w:val="24"/>
        </w:rPr>
        <w:t xml:space="preserve"> </w:t>
      </w:r>
      <w:r w:rsidR="00110533" w:rsidRPr="007D63D4">
        <w:rPr>
          <w:rFonts w:ascii="Calibri" w:hAnsi="Calibri" w:cs="Calibri"/>
          <w:sz w:val="24"/>
          <w:szCs w:val="24"/>
        </w:rPr>
        <w:t>wynikającej</w:t>
      </w:r>
      <w:r w:rsidRPr="007D63D4">
        <w:rPr>
          <w:rFonts w:ascii="Calibri" w:hAnsi="Calibri" w:cs="Calibri"/>
          <w:sz w:val="24"/>
          <w:szCs w:val="24"/>
        </w:rPr>
        <w:t xml:space="preserve"> z niniejszej umowy</w:t>
      </w:r>
      <w:r w:rsidR="00110533" w:rsidRPr="007D63D4">
        <w:rPr>
          <w:rFonts w:ascii="Calibri" w:hAnsi="Calibri" w:cs="Calibri"/>
          <w:sz w:val="24"/>
          <w:szCs w:val="24"/>
        </w:rPr>
        <w:t xml:space="preserve"> lub jej części</w:t>
      </w:r>
      <w:r w:rsidRPr="007D63D4">
        <w:rPr>
          <w:rFonts w:ascii="Calibri" w:hAnsi="Calibri" w:cs="Calibri"/>
          <w:sz w:val="24"/>
          <w:szCs w:val="24"/>
        </w:rPr>
        <w:t>.</w:t>
      </w:r>
      <w:bookmarkEnd w:id="1"/>
    </w:p>
    <w:p w:rsidR="00442E86" w:rsidRPr="007D63D4" w:rsidRDefault="00442E86" w:rsidP="00442E86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D63D4">
        <w:rPr>
          <w:rFonts w:ascii="Calibri" w:hAnsi="Calibri" w:cs="Calibri"/>
          <w:b/>
          <w:sz w:val="24"/>
          <w:szCs w:val="24"/>
        </w:rPr>
        <w:t xml:space="preserve">§ </w:t>
      </w:r>
      <w:r w:rsidR="001248A6" w:rsidRPr="007D63D4">
        <w:rPr>
          <w:rFonts w:ascii="Calibri" w:hAnsi="Calibri" w:cs="Calibri"/>
          <w:b/>
          <w:sz w:val="24"/>
          <w:szCs w:val="24"/>
        </w:rPr>
        <w:t>6</w:t>
      </w:r>
    </w:p>
    <w:p w:rsidR="00442E86" w:rsidRPr="007D63D4" w:rsidRDefault="002A7A3D" w:rsidP="00442E86">
      <w:pPr>
        <w:suppressAutoHyphens/>
        <w:autoSpaceDN w:val="0"/>
        <w:spacing w:line="360" w:lineRule="auto"/>
        <w:ind w:firstLine="360"/>
        <w:jc w:val="center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7D63D4">
        <w:rPr>
          <w:rFonts w:ascii="Calibri" w:eastAsia="SimSun" w:hAnsi="Calibri" w:cs="Calibri"/>
          <w:b/>
          <w:kern w:val="3"/>
          <w:sz w:val="24"/>
          <w:szCs w:val="24"/>
          <w:lang w:eastAsia="en-US" w:bidi="en-US"/>
        </w:rPr>
        <w:t>Umowne odstąpienie od umowy</w:t>
      </w:r>
    </w:p>
    <w:p w:rsidR="0093576C" w:rsidRPr="007D63D4" w:rsidRDefault="002A7A3D" w:rsidP="00E42D9E">
      <w:p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bookmarkStart w:id="2" w:name="_Hlk43204027"/>
      <w:r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Kupującemu</w:t>
      </w:r>
      <w:r w:rsidR="00442E86"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 przysługuje prawo odstąpienia od umowy w ciągu 30 dni od zaistnienia niżej wymienionych okoliczności:</w:t>
      </w:r>
    </w:p>
    <w:bookmarkEnd w:id="2"/>
    <w:p w:rsidR="0093576C" w:rsidRPr="007D63D4" w:rsidRDefault="0093576C" w:rsidP="00992D3A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w przypadku co najmniej </w:t>
      </w:r>
      <w:r w:rsidR="00D12E35"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dwukrotnego </w:t>
      </w:r>
      <w:r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opóźnienia w dostawie lub </w:t>
      </w:r>
      <w:r w:rsidR="00194A57"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dwukrotnego </w:t>
      </w:r>
      <w:r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stwierdzenia przez Kupującego, że jakość i/lub ilość zamówionych artykułu/ów jest niezgodn</w:t>
      </w:r>
      <w:r w:rsidR="00090B22"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a ze złożonym zamówieniem (</w:t>
      </w:r>
      <w:r w:rsidR="00F25135"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artykuł </w:t>
      </w:r>
      <w:r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jest wadliwy);</w:t>
      </w:r>
    </w:p>
    <w:p w:rsidR="0093576C" w:rsidRPr="007D63D4" w:rsidRDefault="0093576C" w:rsidP="00A106E1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suma kar umownych przekroczyła kwotę 15 % ceny brutto określonej w § 4 ust. 1;</w:t>
      </w:r>
    </w:p>
    <w:p w:rsidR="0093576C" w:rsidRPr="007D63D4" w:rsidRDefault="0093576C" w:rsidP="00A106E1">
      <w:pPr>
        <w:numPr>
          <w:ilvl w:val="0"/>
          <w:numId w:val="13"/>
        </w:numPr>
        <w:spacing w:line="276" w:lineRule="auto"/>
        <w:jc w:val="both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w przypadku gdy sprzedający nienależycie wykonuje swoje zobowiązania umowne, </w:t>
      </w:r>
    </w:p>
    <w:p w:rsidR="0093576C" w:rsidRPr="007D63D4" w:rsidRDefault="0093576C" w:rsidP="00A106E1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w przypadku gdy Sprzedający nie realizuje, z przyczyn leżących po jego stronie, przedmiotu umowy i przerwa ta trwa dłużej niż </w:t>
      </w:r>
      <w:r w:rsidR="00AF2F03"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3</w:t>
      </w:r>
      <w:r w:rsidR="00F25135"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 </w:t>
      </w:r>
      <w:r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dni</w:t>
      </w:r>
      <w:r w:rsidR="00430440"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 robocz</w:t>
      </w:r>
      <w:r w:rsidR="00AF2F03"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e</w:t>
      </w:r>
      <w:r w:rsidR="00194A57" w:rsidRPr="007D63D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,</w:t>
      </w:r>
    </w:p>
    <w:p w:rsidR="005506D0" w:rsidRPr="007D63D4" w:rsidRDefault="0041462F" w:rsidP="007D63D4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7D63D4">
        <w:rPr>
          <w:rFonts w:ascii="Calibri" w:hAnsi="Calibri" w:cs="Calibri"/>
          <w:sz w:val="24"/>
          <w:szCs w:val="24"/>
        </w:rPr>
        <w:t>w</w:t>
      </w:r>
      <w:r w:rsidR="0093576C" w:rsidRPr="007D63D4">
        <w:rPr>
          <w:rFonts w:ascii="Calibri" w:hAnsi="Calibri" w:cs="Calibri"/>
          <w:sz w:val="24"/>
          <w:szCs w:val="24"/>
        </w:rPr>
        <w:t xml:space="preserve"> razie zaistnienia istotnej zmiany okoliczności powodującej, że wykonanie umowy nie leży w interesie publicznym, czego nie można było przewidzieć w chwili zawarcia umowy.</w:t>
      </w:r>
    </w:p>
    <w:p w:rsidR="000A6BF2" w:rsidRPr="007D63D4" w:rsidRDefault="000A6BF2" w:rsidP="000A6BF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D63D4">
        <w:rPr>
          <w:rFonts w:ascii="Calibri" w:hAnsi="Calibri" w:cs="Calibri"/>
          <w:b/>
          <w:sz w:val="24"/>
          <w:szCs w:val="24"/>
        </w:rPr>
        <w:t>§</w:t>
      </w:r>
      <w:r w:rsidR="009D2283" w:rsidRPr="007D63D4">
        <w:rPr>
          <w:rFonts w:ascii="Calibri" w:hAnsi="Calibri" w:cs="Calibri"/>
          <w:b/>
          <w:sz w:val="24"/>
          <w:szCs w:val="24"/>
        </w:rPr>
        <w:t xml:space="preserve"> </w:t>
      </w:r>
      <w:r w:rsidR="001248A6" w:rsidRPr="007D63D4">
        <w:rPr>
          <w:rFonts w:ascii="Calibri" w:hAnsi="Calibri" w:cs="Calibri"/>
          <w:b/>
          <w:sz w:val="24"/>
          <w:szCs w:val="24"/>
        </w:rPr>
        <w:t>7</w:t>
      </w:r>
    </w:p>
    <w:p w:rsidR="000A6BF2" w:rsidRPr="007D63D4" w:rsidRDefault="000A6BF2" w:rsidP="000A6BF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D63D4">
        <w:rPr>
          <w:rFonts w:ascii="Calibri" w:hAnsi="Calibri" w:cs="Calibri"/>
          <w:b/>
          <w:sz w:val="24"/>
          <w:szCs w:val="24"/>
        </w:rPr>
        <w:t>Zmiany umowy</w:t>
      </w:r>
    </w:p>
    <w:p w:rsidR="002C523A" w:rsidRPr="007D63D4" w:rsidRDefault="0093576C" w:rsidP="005506D0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3" w:name="_Hlk107909859"/>
      <w:r w:rsidRPr="007D63D4">
        <w:rPr>
          <w:rFonts w:ascii="Calibri" w:hAnsi="Calibri" w:cs="Calibri"/>
          <w:bCs/>
          <w:sz w:val="24"/>
          <w:szCs w:val="24"/>
        </w:rPr>
        <w:t>Kupujący</w:t>
      </w:r>
      <w:r w:rsidR="002C523A" w:rsidRPr="007D63D4">
        <w:rPr>
          <w:rFonts w:ascii="Calibri" w:hAnsi="Calibri" w:cs="Calibri"/>
          <w:bCs/>
          <w:sz w:val="24"/>
          <w:szCs w:val="24"/>
        </w:rPr>
        <w:t xml:space="preserve"> przewiduje zmianę treści umowy </w:t>
      </w:r>
      <w:bookmarkEnd w:id="3"/>
      <w:r w:rsidR="00355CC2" w:rsidRPr="007D63D4">
        <w:rPr>
          <w:rFonts w:ascii="Calibri" w:hAnsi="Calibri" w:cs="Calibri"/>
          <w:bCs/>
          <w:sz w:val="24"/>
          <w:szCs w:val="24"/>
        </w:rPr>
        <w:t>w zakresie termin</w:t>
      </w:r>
      <w:r w:rsidR="009048ED" w:rsidRPr="007D63D4">
        <w:rPr>
          <w:rFonts w:ascii="Calibri" w:hAnsi="Calibri" w:cs="Calibri"/>
          <w:bCs/>
          <w:sz w:val="24"/>
          <w:szCs w:val="24"/>
        </w:rPr>
        <w:t>u</w:t>
      </w:r>
      <w:r w:rsidR="00EA0A74" w:rsidRPr="007D63D4">
        <w:rPr>
          <w:rFonts w:ascii="Calibri" w:hAnsi="Calibri" w:cs="Calibri"/>
          <w:bCs/>
          <w:sz w:val="24"/>
          <w:szCs w:val="24"/>
        </w:rPr>
        <w:t xml:space="preserve"> wykonania przedmiotu umowy o który</w:t>
      </w:r>
      <w:r w:rsidR="009048ED" w:rsidRPr="007D63D4">
        <w:rPr>
          <w:rFonts w:ascii="Calibri" w:hAnsi="Calibri" w:cs="Calibri"/>
          <w:bCs/>
          <w:sz w:val="24"/>
          <w:szCs w:val="24"/>
        </w:rPr>
        <w:t>m</w:t>
      </w:r>
      <w:r w:rsidR="00EA0A74" w:rsidRPr="007D63D4">
        <w:rPr>
          <w:rFonts w:ascii="Calibri" w:hAnsi="Calibri" w:cs="Calibri"/>
          <w:bCs/>
          <w:sz w:val="24"/>
          <w:szCs w:val="24"/>
        </w:rPr>
        <w:t xml:space="preserve"> mowa w </w:t>
      </w:r>
      <w:r w:rsidR="00EA0A74" w:rsidRPr="007D63D4">
        <w:rPr>
          <w:rFonts w:ascii="Calibri" w:eastAsia="SimSun" w:hAnsi="Calibri" w:cs="Calibri"/>
          <w:bCs/>
          <w:kern w:val="3"/>
          <w:sz w:val="24"/>
          <w:szCs w:val="24"/>
          <w:lang w:eastAsia="en-US" w:bidi="en-US"/>
        </w:rPr>
        <w:t>§</w:t>
      </w:r>
      <w:r w:rsidR="00EA0A74" w:rsidRPr="007D63D4">
        <w:rPr>
          <w:rFonts w:ascii="Calibri" w:hAnsi="Calibri" w:cs="Calibri"/>
          <w:bCs/>
          <w:sz w:val="24"/>
          <w:szCs w:val="24"/>
        </w:rPr>
        <w:t>2 ust 4</w:t>
      </w:r>
      <w:r w:rsidR="00355CC2" w:rsidRPr="007D63D4">
        <w:rPr>
          <w:rFonts w:ascii="Calibri" w:hAnsi="Calibri" w:cs="Calibri"/>
          <w:bCs/>
          <w:sz w:val="24"/>
          <w:szCs w:val="24"/>
        </w:rPr>
        <w:t>, ograniczenia zakresu umowy, zmiany ceny za całość przedmiotu zamówienia po rozliczeniu zgodnie z cenami jednostkowymi w złożonych formularzach cenowych.</w:t>
      </w:r>
      <w:r w:rsidR="002C523A" w:rsidRPr="007D63D4">
        <w:rPr>
          <w:rFonts w:ascii="Calibri" w:hAnsi="Calibri" w:cs="Calibri"/>
          <w:bCs/>
          <w:sz w:val="24"/>
          <w:szCs w:val="24"/>
        </w:rPr>
        <w:t xml:space="preserve"> </w:t>
      </w:r>
      <w:r w:rsidR="00355CC2" w:rsidRPr="007D63D4">
        <w:rPr>
          <w:rFonts w:ascii="Calibri" w:hAnsi="Calibri" w:cs="Calibri"/>
          <w:bCs/>
          <w:sz w:val="24"/>
          <w:szCs w:val="24"/>
        </w:rPr>
        <w:t>Zmiana jest dopuszczalna w przypadku stanu</w:t>
      </w:r>
      <w:r w:rsidR="00EA0A74" w:rsidRPr="007D63D4">
        <w:rPr>
          <w:rFonts w:ascii="Calibri" w:hAnsi="Calibri" w:cs="Calibri"/>
          <w:bCs/>
          <w:sz w:val="24"/>
          <w:szCs w:val="24"/>
        </w:rPr>
        <w:t xml:space="preserve"> zagrożenia epidemicznego, stanu</w:t>
      </w:r>
      <w:r w:rsidR="00355CC2" w:rsidRPr="007D63D4">
        <w:rPr>
          <w:rFonts w:ascii="Calibri" w:hAnsi="Calibri" w:cs="Calibri"/>
          <w:bCs/>
          <w:sz w:val="24"/>
          <w:szCs w:val="24"/>
        </w:rPr>
        <w:t xml:space="preserve"> epidemii oraz innych zdarzeń </w:t>
      </w:r>
      <w:r w:rsidR="00CF23A3" w:rsidRPr="007D63D4">
        <w:rPr>
          <w:rFonts w:ascii="Calibri" w:hAnsi="Calibri" w:cs="Calibri"/>
          <w:bCs/>
          <w:sz w:val="24"/>
          <w:szCs w:val="24"/>
        </w:rPr>
        <w:t xml:space="preserve">losowych </w:t>
      </w:r>
      <w:r w:rsidR="002C523A" w:rsidRPr="007D63D4">
        <w:rPr>
          <w:rFonts w:ascii="Calibri" w:hAnsi="Calibri" w:cs="Calibri"/>
          <w:bCs/>
          <w:sz w:val="24"/>
          <w:szCs w:val="24"/>
        </w:rPr>
        <w:t xml:space="preserve">w </w:t>
      </w:r>
      <w:r w:rsidR="00355CC2" w:rsidRPr="007D63D4">
        <w:rPr>
          <w:rFonts w:ascii="Calibri" w:hAnsi="Calibri" w:cs="Calibri"/>
          <w:bCs/>
          <w:sz w:val="24"/>
          <w:szCs w:val="24"/>
        </w:rPr>
        <w:t xml:space="preserve">szczególności w </w:t>
      </w:r>
      <w:r w:rsidR="002C523A" w:rsidRPr="007D63D4">
        <w:rPr>
          <w:rFonts w:ascii="Calibri" w:hAnsi="Calibri" w:cs="Calibri"/>
          <w:bCs/>
          <w:sz w:val="24"/>
          <w:szCs w:val="24"/>
        </w:rPr>
        <w:t>przypadku zawieszenia nauki stacjonarnej w szkole</w:t>
      </w:r>
      <w:r w:rsidR="00355CC2" w:rsidRPr="007D63D4">
        <w:rPr>
          <w:rFonts w:ascii="Calibri" w:hAnsi="Calibri" w:cs="Calibri"/>
          <w:bCs/>
          <w:sz w:val="24"/>
          <w:szCs w:val="24"/>
        </w:rPr>
        <w:t>, zamknięcia szko</w:t>
      </w:r>
      <w:r w:rsidR="00EA0A74" w:rsidRPr="007D63D4">
        <w:rPr>
          <w:rFonts w:ascii="Calibri" w:hAnsi="Calibri" w:cs="Calibri"/>
          <w:bCs/>
          <w:sz w:val="24"/>
          <w:szCs w:val="24"/>
        </w:rPr>
        <w:t>ły</w:t>
      </w:r>
      <w:r w:rsidR="00355CC2" w:rsidRPr="007D63D4">
        <w:rPr>
          <w:rFonts w:ascii="Calibri" w:hAnsi="Calibri" w:cs="Calibri"/>
          <w:bCs/>
          <w:sz w:val="24"/>
          <w:szCs w:val="24"/>
        </w:rPr>
        <w:t>, skierowania poszczególnych klas na kwarantannę lub objęcie kwarantanną dzieci korzystających z obiadów a także w przypadku zamknięcia stołówki szkolnej</w:t>
      </w:r>
      <w:r w:rsidR="00EA0A74" w:rsidRPr="007D63D4">
        <w:rPr>
          <w:rFonts w:ascii="Calibri" w:hAnsi="Calibri" w:cs="Calibri"/>
          <w:bCs/>
          <w:sz w:val="24"/>
          <w:szCs w:val="24"/>
        </w:rPr>
        <w:t xml:space="preserve"> lub braku możliwości realizacji umowy</w:t>
      </w:r>
      <w:r w:rsidR="00CF23A3" w:rsidRPr="007D63D4">
        <w:rPr>
          <w:rFonts w:ascii="Calibri" w:hAnsi="Calibri" w:cs="Calibri"/>
          <w:bCs/>
          <w:sz w:val="24"/>
          <w:szCs w:val="24"/>
        </w:rPr>
        <w:t xml:space="preserve"> z przyczyn niezale</w:t>
      </w:r>
      <w:r w:rsidR="00167961" w:rsidRPr="007D63D4">
        <w:rPr>
          <w:rFonts w:ascii="Calibri" w:hAnsi="Calibri" w:cs="Calibri"/>
          <w:bCs/>
          <w:sz w:val="24"/>
          <w:szCs w:val="24"/>
        </w:rPr>
        <w:t>ż</w:t>
      </w:r>
      <w:r w:rsidR="00CF23A3" w:rsidRPr="007D63D4">
        <w:rPr>
          <w:rFonts w:ascii="Calibri" w:hAnsi="Calibri" w:cs="Calibri"/>
          <w:bCs/>
          <w:sz w:val="24"/>
          <w:szCs w:val="24"/>
        </w:rPr>
        <w:t xml:space="preserve">nych od stron. </w:t>
      </w:r>
    </w:p>
    <w:p w:rsidR="002C523A" w:rsidRPr="007D63D4" w:rsidRDefault="002C523A" w:rsidP="005506D0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7D63D4">
        <w:rPr>
          <w:rFonts w:ascii="Calibri" w:hAnsi="Calibri" w:cs="Calibri"/>
          <w:bCs/>
          <w:sz w:val="24"/>
          <w:szCs w:val="24"/>
        </w:rPr>
        <w:lastRenderedPageBreak/>
        <w:t>Każda ze Stron umowy może zawnioskować o</w:t>
      </w:r>
      <w:r w:rsidR="00EE7D95" w:rsidRPr="007D63D4">
        <w:rPr>
          <w:rFonts w:ascii="Calibri" w:hAnsi="Calibri" w:cs="Calibri"/>
          <w:bCs/>
          <w:sz w:val="24"/>
          <w:szCs w:val="24"/>
        </w:rPr>
        <w:t xml:space="preserve"> zmianę umowy</w:t>
      </w:r>
      <w:r w:rsidRPr="007D63D4">
        <w:rPr>
          <w:rFonts w:ascii="Calibri" w:hAnsi="Calibri" w:cs="Calibri"/>
          <w:bCs/>
          <w:sz w:val="24"/>
          <w:szCs w:val="24"/>
        </w:rPr>
        <w:t>. W celu dokonania zmiany umowy, jeżeli przepisy prawa nie stanowią inaczej, Strona o to wnioskująca zobowiązana jest do złożenia drugiej Stronie propozycji zmiany</w:t>
      </w:r>
      <w:r w:rsidR="00C04619" w:rsidRPr="007D63D4">
        <w:rPr>
          <w:rFonts w:ascii="Calibri" w:hAnsi="Calibri" w:cs="Calibri"/>
          <w:bCs/>
          <w:sz w:val="24"/>
          <w:szCs w:val="24"/>
        </w:rPr>
        <w:t xml:space="preserve"> </w:t>
      </w:r>
      <w:r w:rsidRPr="007D63D4">
        <w:rPr>
          <w:rFonts w:ascii="Calibri" w:hAnsi="Calibri" w:cs="Calibri"/>
          <w:bCs/>
          <w:sz w:val="24"/>
          <w:szCs w:val="24"/>
        </w:rPr>
        <w:t xml:space="preserve">w terminie </w:t>
      </w:r>
      <w:r w:rsidR="00EA0A74" w:rsidRPr="007D63D4">
        <w:rPr>
          <w:rFonts w:ascii="Calibri" w:hAnsi="Calibri" w:cs="Calibri"/>
          <w:bCs/>
          <w:sz w:val="24"/>
          <w:szCs w:val="24"/>
        </w:rPr>
        <w:t>14</w:t>
      </w:r>
      <w:r w:rsidRPr="007D63D4">
        <w:rPr>
          <w:rFonts w:ascii="Calibri" w:hAnsi="Calibri" w:cs="Calibri"/>
          <w:bCs/>
          <w:sz w:val="24"/>
          <w:szCs w:val="24"/>
        </w:rPr>
        <w:t xml:space="preserve"> dni od dnia zaistnienia okoliczności będących podstawą zmiany.</w:t>
      </w:r>
    </w:p>
    <w:p w:rsidR="002C523A" w:rsidRPr="007D63D4" w:rsidRDefault="002C523A" w:rsidP="005506D0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7D63D4">
        <w:rPr>
          <w:rFonts w:ascii="Calibri" w:hAnsi="Calibri" w:cs="Calibri"/>
          <w:bCs/>
          <w:sz w:val="24"/>
          <w:szCs w:val="24"/>
        </w:rPr>
        <w:t xml:space="preserve">Wniosek o zmianę umowy, o którym mowa w ust. </w:t>
      </w:r>
      <w:r w:rsidR="00AE1482" w:rsidRPr="007D63D4">
        <w:rPr>
          <w:rFonts w:ascii="Calibri" w:hAnsi="Calibri" w:cs="Calibri"/>
          <w:bCs/>
          <w:sz w:val="24"/>
          <w:szCs w:val="24"/>
        </w:rPr>
        <w:t>2</w:t>
      </w:r>
      <w:r w:rsidRPr="007D63D4">
        <w:rPr>
          <w:rFonts w:ascii="Calibri" w:hAnsi="Calibri" w:cs="Calibri"/>
          <w:bCs/>
          <w:sz w:val="24"/>
          <w:szCs w:val="24"/>
        </w:rPr>
        <w:t>, powinien zawierać co najmniej:</w:t>
      </w:r>
    </w:p>
    <w:p w:rsidR="002C523A" w:rsidRPr="007D63D4" w:rsidRDefault="002C523A" w:rsidP="005506D0">
      <w:pPr>
        <w:numPr>
          <w:ilvl w:val="0"/>
          <w:numId w:val="15"/>
        </w:numPr>
        <w:tabs>
          <w:tab w:val="clear" w:pos="1572"/>
          <w:tab w:val="num" w:pos="851"/>
        </w:tabs>
        <w:spacing w:line="276" w:lineRule="auto"/>
        <w:ind w:left="426" w:firstLine="0"/>
        <w:jc w:val="both"/>
        <w:rPr>
          <w:rFonts w:ascii="Calibri" w:hAnsi="Calibri" w:cs="Calibri"/>
          <w:bCs/>
          <w:sz w:val="24"/>
          <w:szCs w:val="24"/>
        </w:rPr>
      </w:pPr>
      <w:r w:rsidRPr="007D63D4">
        <w:rPr>
          <w:rFonts w:ascii="Calibri" w:hAnsi="Calibri" w:cs="Calibri"/>
          <w:bCs/>
          <w:sz w:val="24"/>
          <w:szCs w:val="24"/>
        </w:rPr>
        <w:t>zakres proponowanej zmiany,</w:t>
      </w:r>
    </w:p>
    <w:p w:rsidR="002C523A" w:rsidRPr="007D63D4" w:rsidRDefault="002C523A" w:rsidP="005506D0">
      <w:pPr>
        <w:numPr>
          <w:ilvl w:val="0"/>
          <w:numId w:val="15"/>
        </w:numPr>
        <w:tabs>
          <w:tab w:val="clear" w:pos="1572"/>
          <w:tab w:val="num" w:pos="851"/>
        </w:tabs>
        <w:spacing w:line="276" w:lineRule="auto"/>
        <w:ind w:left="426" w:firstLine="0"/>
        <w:jc w:val="both"/>
        <w:rPr>
          <w:rFonts w:ascii="Calibri" w:hAnsi="Calibri" w:cs="Calibri"/>
          <w:bCs/>
          <w:sz w:val="24"/>
          <w:szCs w:val="24"/>
        </w:rPr>
      </w:pPr>
      <w:r w:rsidRPr="007D63D4">
        <w:rPr>
          <w:rFonts w:ascii="Calibri" w:hAnsi="Calibri" w:cs="Calibri"/>
          <w:bCs/>
          <w:sz w:val="24"/>
          <w:szCs w:val="24"/>
        </w:rPr>
        <w:t>opis okoliczności faktycznych uprawniających do dokonania zmiany,</w:t>
      </w:r>
    </w:p>
    <w:p w:rsidR="002C523A" w:rsidRPr="007D63D4" w:rsidRDefault="002C523A" w:rsidP="005506D0">
      <w:pPr>
        <w:numPr>
          <w:ilvl w:val="0"/>
          <w:numId w:val="15"/>
        </w:numPr>
        <w:tabs>
          <w:tab w:val="clear" w:pos="1572"/>
          <w:tab w:val="num" w:pos="851"/>
        </w:tabs>
        <w:spacing w:line="276" w:lineRule="auto"/>
        <w:ind w:left="426" w:firstLine="0"/>
        <w:jc w:val="both"/>
        <w:rPr>
          <w:rFonts w:ascii="Calibri" w:hAnsi="Calibri" w:cs="Calibri"/>
          <w:bCs/>
          <w:sz w:val="24"/>
          <w:szCs w:val="24"/>
        </w:rPr>
      </w:pPr>
      <w:r w:rsidRPr="007D63D4">
        <w:rPr>
          <w:rFonts w:ascii="Calibri" w:hAnsi="Calibri" w:cs="Calibri"/>
          <w:bCs/>
          <w:sz w:val="24"/>
          <w:szCs w:val="24"/>
        </w:rPr>
        <w:t>podstawę dokonania zmiany, to jest podstawę prawną wynikającą z przepisów ustawy lub postanowień umowy,</w:t>
      </w:r>
    </w:p>
    <w:p w:rsidR="002C523A" w:rsidRPr="007D63D4" w:rsidRDefault="002C523A" w:rsidP="005506D0">
      <w:pPr>
        <w:numPr>
          <w:ilvl w:val="0"/>
          <w:numId w:val="15"/>
        </w:numPr>
        <w:tabs>
          <w:tab w:val="clear" w:pos="1572"/>
          <w:tab w:val="num" w:pos="709"/>
        </w:tabs>
        <w:spacing w:line="276" w:lineRule="auto"/>
        <w:ind w:left="426" w:firstLine="0"/>
        <w:jc w:val="both"/>
        <w:rPr>
          <w:rFonts w:ascii="Calibri" w:hAnsi="Calibri" w:cs="Calibri"/>
          <w:bCs/>
          <w:sz w:val="24"/>
          <w:szCs w:val="24"/>
        </w:rPr>
      </w:pPr>
      <w:r w:rsidRPr="007D63D4">
        <w:rPr>
          <w:rFonts w:ascii="Calibri" w:hAnsi="Calibri" w:cs="Calibri"/>
          <w:bCs/>
          <w:sz w:val="24"/>
          <w:szCs w:val="24"/>
        </w:rPr>
        <w:t xml:space="preserve">pisemne uzasadnienie potwierdzające, że zostały spełnione okoliczności uzasadniające dokonanie zmiany umowy. </w:t>
      </w:r>
    </w:p>
    <w:p w:rsidR="004108E0" w:rsidRPr="007D63D4" w:rsidRDefault="00483498" w:rsidP="005506D0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 xml:space="preserve">Kupujący dopuszcza możliwość zmiany ceny w przypadku zmiany ustawowej stawki podatku VAT w trakcie realizacji umowy - w zakresie dotyczącym niezrealizowanej części przedmiotu umowy cena zostanie zmodyfikowana proporcjonalnie do zmiany stawki podatku VAT. </w:t>
      </w:r>
    </w:p>
    <w:p w:rsidR="004108E0" w:rsidRPr="007D63D4" w:rsidRDefault="00483498" w:rsidP="005506D0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Kupujący dopuszcza</w:t>
      </w:r>
      <w:r w:rsidR="00E27BCA" w:rsidRPr="007D63D4">
        <w:rPr>
          <w:rFonts w:ascii="Calibri" w:hAnsi="Calibri" w:cs="Calibri"/>
          <w:sz w:val="24"/>
          <w:szCs w:val="24"/>
        </w:rPr>
        <w:t xml:space="preserve"> </w:t>
      </w:r>
      <w:r w:rsidRPr="007D63D4">
        <w:rPr>
          <w:rFonts w:ascii="Calibri" w:hAnsi="Calibri" w:cs="Calibri"/>
          <w:sz w:val="24"/>
          <w:szCs w:val="24"/>
        </w:rPr>
        <w:t>waloryzację cen/y jednostkowych/ej według wskaźnika cen towarów i usług konsumpcyjnych dla żywności opublikowanego przez Prezesa GUS w Monitorze Polskim. Jeżeli w Monitorze Polskim nie będzie opublikowany wskaźnik wzrostu cen któregokolwiek z artykułów, wzrost ceny będzie dokonany w oparciu o ogólny wskaźnik cen towarów i usług konsumpcyjnych opublikowany w Monitorze Polskim a w razie jego braku w innym publikatorze publicznie dostępnym</w:t>
      </w:r>
      <w:r w:rsidRPr="007D63D4">
        <w:rPr>
          <w:rStyle w:val="Odwoaniedokomentarza"/>
        </w:rPr>
        <w:t>.</w:t>
      </w:r>
      <w:r w:rsidRPr="007D63D4">
        <w:rPr>
          <w:rFonts w:ascii="Calibri" w:hAnsi="Calibri" w:cs="Calibri"/>
          <w:sz w:val="24"/>
          <w:szCs w:val="24"/>
        </w:rPr>
        <w:t xml:space="preserve"> Zmiana ta nie może przekroczyć maksymalnej wartości wskaźnika.</w:t>
      </w:r>
    </w:p>
    <w:p w:rsidR="00483498" w:rsidRPr="007D63D4" w:rsidRDefault="00483498" w:rsidP="005506D0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 xml:space="preserve">Waloryzacja o której mowa w ust. </w:t>
      </w:r>
      <w:r w:rsidR="003B3EC8" w:rsidRPr="007D63D4">
        <w:rPr>
          <w:rFonts w:ascii="Calibri" w:hAnsi="Calibri" w:cs="Calibri"/>
          <w:sz w:val="24"/>
          <w:szCs w:val="24"/>
        </w:rPr>
        <w:t>5</w:t>
      </w:r>
      <w:r w:rsidRPr="007D63D4">
        <w:rPr>
          <w:rFonts w:ascii="Calibri" w:hAnsi="Calibri" w:cs="Calibri"/>
          <w:sz w:val="24"/>
          <w:szCs w:val="24"/>
        </w:rPr>
        <w:t xml:space="preserve"> jest dopuszczalna w razie łącznego spełnienia następujących warunków:</w:t>
      </w:r>
    </w:p>
    <w:p w:rsidR="00483498" w:rsidRPr="007D63D4" w:rsidRDefault="00483498" w:rsidP="005506D0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złożenia pisemnego wniosku przez Sprzedawcę wraz z dokumentem wymienionym w ust.</w:t>
      </w:r>
      <w:r w:rsidR="003B3EC8" w:rsidRPr="007D63D4">
        <w:rPr>
          <w:rFonts w:ascii="Calibri" w:hAnsi="Calibri" w:cs="Calibri"/>
          <w:sz w:val="24"/>
          <w:szCs w:val="24"/>
        </w:rPr>
        <w:t>5,</w:t>
      </w:r>
      <w:r w:rsidRPr="007D63D4">
        <w:rPr>
          <w:rFonts w:ascii="Calibri" w:hAnsi="Calibri" w:cs="Calibri"/>
          <w:sz w:val="24"/>
          <w:szCs w:val="24"/>
        </w:rPr>
        <w:t xml:space="preserve"> zawierającego wskaźniki cenowe,</w:t>
      </w:r>
    </w:p>
    <w:p w:rsidR="00483498" w:rsidRPr="007D63D4" w:rsidRDefault="00483498" w:rsidP="005506D0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 xml:space="preserve">najwcześniej </w:t>
      </w:r>
      <w:r w:rsidR="00CF23A3" w:rsidRPr="007D63D4">
        <w:rPr>
          <w:rFonts w:ascii="Calibri" w:hAnsi="Calibri" w:cs="Calibri"/>
          <w:sz w:val="24"/>
          <w:szCs w:val="24"/>
        </w:rPr>
        <w:t>po</w:t>
      </w:r>
      <w:r w:rsidRPr="007D63D4">
        <w:rPr>
          <w:rFonts w:ascii="Calibri" w:hAnsi="Calibri" w:cs="Calibri"/>
          <w:sz w:val="24"/>
          <w:szCs w:val="24"/>
        </w:rPr>
        <w:t xml:space="preserve"> upływ</w:t>
      </w:r>
      <w:r w:rsidR="00CF23A3" w:rsidRPr="007D63D4">
        <w:rPr>
          <w:rFonts w:ascii="Calibri" w:hAnsi="Calibri" w:cs="Calibri"/>
          <w:sz w:val="24"/>
          <w:szCs w:val="24"/>
        </w:rPr>
        <w:t>ie</w:t>
      </w:r>
      <w:r w:rsidRPr="007D63D4">
        <w:rPr>
          <w:rFonts w:ascii="Calibri" w:hAnsi="Calibri" w:cs="Calibri"/>
          <w:sz w:val="24"/>
          <w:szCs w:val="24"/>
        </w:rPr>
        <w:t xml:space="preserve"> 3 miesięcy od daty </w:t>
      </w:r>
      <w:r w:rsidR="004108E0" w:rsidRPr="007D63D4">
        <w:rPr>
          <w:rFonts w:ascii="Calibri" w:hAnsi="Calibri" w:cs="Calibri"/>
          <w:sz w:val="24"/>
          <w:szCs w:val="24"/>
        </w:rPr>
        <w:t xml:space="preserve">zawarcia </w:t>
      </w:r>
      <w:r w:rsidRPr="007D63D4">
        <w:rPr>
          <w:rFonts w:ascii="Calibri" w:hAnsi="Calibri" w:cs="Calibri"/>
          <w:sz w:val="24"/>
          <w:szCs w:val="24"/>
        </w:rPr>
        <w:t>umowy</w:t>
      </w:r>
      <w:r w:rsidR="00CF23A3" w:rsidRPr="007D63D4">
        <w:rPr>
          <w:rFonts w:ascii="Calibri" w:hAnsi="Calibri" w:cs="Calibri"/>
          <w:sz w:val="24"/>
          <w:szCs w:val="24"/>
        </w:rPr>
        <w:t>,</w:t>
      </w:r>
    </w:p>
    <w:p w:rsidR="00483498" w:rsidRPr="007D63D4" w:rsidRDefault="00483498" w:rsidP="005506D0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zmiany wskaźnika o co najmniej 10% w stosunku do  cen/y wskazanych/ej w załączniku nr 1 do umowy.</w:t>
      </w:r>
    </w:p>
    <w:p w:rsidR="004108E0" w:rsidRPr="007D63D4" w:rsidRDefault="00483498" w:rsidP="005506D0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 xml:space="preserve">przedłożenie Kupującemu zestawienia faktur z zakupu przez Kupującego artykułów po </w:t>
      </w:r>
      <w:r w:rsidR="00CF23A3" w:rsidRPr="007D63D4">
        <w:rPr>
          <w:rFonts w:ascii="Calibri" w:hAnsi="Calibri" w:cs="Calibri"/>
          <w:sz w:val="24"/>
          <w:szCs w:val="24"/>
        </w:rPr>
        <w:t xml:space="preserve">dacie </w:t>
      </w:r>
      <w:r w:rsidRPr="007D63D4">
        <w:rPr>
          <w:rFonts w:ascii="Calibri" w:hAnsi="Calibri" w:cs="Calibri"/>
          <w:sz w:val="24"/>
          <w:szCs w:val="24"/>
        </w:rPr>
        <w:t>opublikowani</w:t>
      </w:r>
      <w:r w:rsidR="00CF23A3" w:rsidRPr="007D63D4">
        <w:rPr>
          <w:rFonts w:ascii="Calibri" w:hAnsi="Calibri" w:cs="Calibri"/>
          <w:sz w:val="24"/>
          <w:szCs w:val="24"/>
        </w:rPr>
        <w:t>a</w:t>
      </w:r>
      <w:r w:rsidRPr="007D63D4">
        <w:rPr>
          <w:rFonts w:ascii="Calibri" w:hAnsi="Calibri" w:cs="Calibri"/>
          <w:sz w:val="24"/>
          <w:szCs w:val="24"/>
        </w:rPr>
        <w:t xml:space="preserve"> wskaźnika o którym mowa w ust.</w:t>
      </w:r>
      <w:r w:rsidR="00930627" w:rsidRPr="007D63D4">
        <w:rPr>
          <w:rFonts w:ascii="Calibri" w:hAnsi="Calibri" w:cs="Calibri"/>
          <w:sz w:val="24"/>
          <w:szCs w:val="24"/>
        </w:rPr>
        <w:t>5</w:t>
      </w:r>
      <w:r w:rsidRPr="007D63D4">
        <w:rPr>
          <w:rFonts w:ascii="Calibri" w:hAnsi="Calibri" w:cs="Calibri"/>
          <w:sz w:val="24"/>
          <w:szCs w:val="24"/>
        </w:rPr>
        <w:t>.</w:t>
      </w:r>
    </w:p>
    <w:p w:rsidR="004108E0" w:rsidRPr="007D63D4" w:rsidRDefault="00483498" w:rsidP="005506D0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Waloryzację przeprowadza się w oparciu o wskaźnik/i cen</w:t>
      </w:r>
      <w:r w:rsidR="00930627" w:rsidRPr="007D63D4">
        <w:rPr>
          <w:rFonts w:ascii="Calibri" w:hAnsi="Calibri" w:cs="Calibri"/>
          <w:sz w:val="24"/>
          <w:szCs w:val="24"/>
        </w:rPr>
        <w:t xml:space="preserve">, </w:t>
      </w:r>
      <w:r w:rsidRPr="007D63D4">
        <w:rPr>
          <w:rFonts w:ascii="Calibri" w:hAnsi="Calibri" w:cs="Calibri"/>
          <w:sz w:val="24"/>
          <w:szCs w:val="24"/>
        </w:rPr>
        <w:t>o którym/ch mowa w ust</w:t>
      </w:r>
      <w:r w:rsidR="00DA090E" w:rsidRPr="007D63D4">
        <w:rPr>
          <w:rFonts w:ascii="Calibri" w:hAnsi="Calibri" w:cs="Calibri"/>
          <w:sz w:val="24"/>
          <w:szCs w:val="24"/>
        </w:rPr>
        <w:t>.</w:t>
      </w:r>
      <w:r w:rsidR="00930627" w:rsidRPr="007D63D4">
        <w:rPr>
          <w:rFonts w:ascii="Calibri" w:hAnsi="Calibri" w:cs="Calibri"/>
          <w:sz w:val="24"/>
          <w:szCs w:val="24"/>
        </w:rPr>
        <w:t>5</w:t>
      </w:r>
      <w:r w:rsidRPr="007D63D4">
        <w:rPr>
          <w:rFonts w:ascii="Calibri" w:hAnsi="Calibri" w:cs="Calibri"/>
          <w:sz w:val="24"/>
          <w:szCs w:val="24"/>
        </w:rPr>
        <w:t xml:space="preserve"> za miesiąc poprzedzający złożenie wniosku, w odniesieniu do cen wskazanych w załączniku nr 1 do umowy, ale nie wcześniej niż </w:t>
      </w:r>
      <w:r w:rsidR="00CF23A3" w:rsidRPr="007D63D4">
        <w:rPr>
          <w:rFonts w:ascii="Calibri" w:hAnsi="Calibri" w:cs="Calibri"/>
          <w:sz w:val="24"/>
          <w:szCs w:val="24"/>
        </w:rPr>
        <w:t>po</w:t>
      </w:r>
      <w:r w:rsidRPr="007D63D4">
        <w:rPr>
          <w:rFonts w:ascii="Calibri" w:hAnsi="Calibri" w:cs="Calibri"/>
          <w:sz w:val="24"/>
          <w:szCs w:val="24"/>
        </w:rPr>
        <w:t xml:space="preserve"> </w:t>
      </w:r>
      <w:r w:rsidR="00CF23A3" w:rsidRPr="007D63D4">
        <w:rPr>
          <w:rFonts w:ascii="Calibri" w:hAnsi="Calibri" w:cs="Calibri"/>
          <w:sz w:val="24"/>
          <w:szCs w:val="24"/>
        </w:rPr>
        <w:t>upływie 3 miesięcy od daty zawarcia umowy .</w:t>
      </w:r>
    </w:p>
    <w:p w:rsidR="004E2EB1" w:rsidRPr="007D63D4" w:rsidRDefault="00483498" w:rsidP="005506D0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 xml:space="preserve">Kupujący może żądać zmiany w zakresie obniżenia wynagrodzenia w przypadku obniżenia ceny artykułów spożywczych. Zmiana powyższa winna być dokonana z odpowiednim zastosowaniem przepisów </w:t>
      </w:r>
      <w:bookmarkStart w:id="4" w:name="_Hlk146104950"/>
      <w:r w:rsidRPr="007D63D4">
        <w:rPr>
          <w:rFonts w:ascii="Calibri" w:hAnsi="Calibri" w:cs="Calibri"/>
          <w:sz w:val="24"/>
          <w:szCs w:val="24"/>
        </w:rPr>
        <w:t>ust</w:t>
      </w:r>
      <w:r w:rsidR="007D63D4" w:rsidRPr="007D63D4">
        <w:rPr>
          <w:rFonts w:ascii="Calibri" w:hAnsi="Calibri" w:cs="Calibri"/>
          <w:sz w:val="24"/>
          <w:szCs w:val="24"/>
        </w:rPr>
        <w:t>.</w:t>
      </w:r>
      <w:r w:rsidRPr="007D63D4">
        <w:rPr>
          <w:rFonts w:ascii="Calibri" w:hAnsi="Calibri" w:cs="Calibri"/>
          <w:sz w:val="24"/>
          <w:szCs w:val="24"/>
        </w:rPr>
        <w:t xml:space="preserve"> </w:t>
      </w:r>
      <w:r w:rsidR="003B3EC8" w:rsidRPr="007D63D4">
        <w:rPr>
          <w:rFonts w:ascii="Calibri" w:hAnsi="Calibri" w:cs="Calibri"/>
          <w:sz w:val="24"/>
          <w:szCs w:val="24"/>
        </w:rPr>
        <w:t>5</w:t>
      </w:r>
      <w:r w:rsidRPr="007D63D4">
        <w:rPr>
          <w:rFonts w:ascii="Calibri" w:hAnsi="Calibri" w:cs="Calibri"/>
          <w:sz w:val="24"/>
          <w:szCs w:val="24"/>
        </w:rPr>
        <w:t>-</w:t>
      </w:r>
      <w:bookmarkEnd w:id="4"/>
      <w:r w:rsidR="003B3EC8" w:rsidRPr="007D63D4">
        <w:rPr>
          <w:rFonts w:ascii="Calibri" w:hAnsi="Calibri" w:cs="Calibri"/>
          <w:sz w:val="24"/>
          <w:szCs w:val="24"/>
        </w:rPr>
        <w:t>9</w:t>
      </w:r>
      <w:r w:rsidRPr="007D63D4">
        <w:rPr>
          <w:rFonts w:ascii="Calibri" w:hAnsi="Calibri" w:cs="Calibri"/>
          <w:sz w:val="24"/>
          <w:szCs w:val="24"/>
        </w:rPr>
        <w:t>.</w:t>
      </w:r>
    </w:p>
    <w:p w:rsidR="004108E0" w:rsidRPr="007D63D4" w:rsidRDefault="00483498" w:rsidP="005506D0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 xml:space="preserve">Maksymalna wartość zmiany wynagrodzenia jaką dopuszcza Zamawiający </w:t>
      </w:r>
      <w:r w:rsidRPr="007D63D4">
        <w:rPr>
          <w:rFonts w:ascii="Calibri" w:hAnsi="Calibri" w:cs="Calibri"/>
          <w:bCs/>
          <w:sz w:val="24"/>
          <w:szCs w:val="24"/>
        </w:rPr>
        <w:t>w efekcie zastosowania postanowień ust</w:t>
      </w:r>
      <w:r w:rsidR="007D63D4" w:rsidRPr="007D63D4">
        <w:rPr>
          <w:rFonts w:ascii="Calibri" w:hAnsi="Calibri" w:cs="Calibri"/>
          <w:bCs/>
          <w:sz w:val="24"/>
          <w:szCs w:val="24"/>
        </w:rPr>
        <w:t>.</w:t>
      </w:r>
      <w:r w:rsidRPr="007D63D4">
        <w:rPr>
          <w:rFonts w:ascii="Calibri" w:hAnsi="Calibri" w:cs="Calibri"/>
          <w:bCs/>
          <w:sz w:val="24"/>
          <w:szCs w:val="24"/>
        </w:rPr>
        <w:t xml:space="preserve"> </w:t>
      </w:r>
      <w:r w:rsidR="003B3EC8" w:rsidRPr="007D63D4">
        <w:rPr>
          <w:rFonts w:ascii="Calibri" w:hAnsi="Calibri" w:cs="Calibri"/>
          <w:bCs/>
          <w:sz w:val="24"/>
          <w:szCs w:val="24"/>
        </w:rPr>
        <w:t>5</w:t>
      </w:r>
      <w:r w:rsidRPr="007D63D4">
        <w:rPr>
          <w:rFonts w:ascii="Calibri" w:hAnsi="Calibri" w:cs="Calibri"/>
          <w:bCs/>
          <w:sz w:val="24"/>
          <w:szCs w:val="24"/>
        </w:rPr>
        <w:t>-</w:t>
      </w:r>
      <w:r w:rsidR="003B3EC8" w:rsidRPr="007D63D4">
        <w:rPr>
          <w:rFonts w:ascii="Calibri" w:hAnsi="Calibri" w:cs="Calibri"/>
          <w:bCs/>
          <w:sz w:val="24"/>
          <w:szCs w:val="24"/>
        </w:rPr>
        <w:t>8</w:t>
      </w:r>
      <w:r w:rsidRPr="007D63D4">
        <w:rPr>
          <w:rFonts w:ascii="Calibri" w:hAnsi="Calibri" w:cs="Calibri"/>
          <w:bCs/>
          <w:sz w:val="24"/>
          <w:szCs w:val="24"/>
        </w:rPr>
        <w:t xml:space="preserve"> wynosi </w:t>
      </w:r>
      <w:r w:rsidR="00B61EBB">
        <w:rPr>
          <w:rFonts w:ascii="Calibri" w:hAnsi="Calibri" w:cs="Calibri"/>
          <w:bCs/>
          <w:sz w:val="24"/>
          <w:szCs w:val="24"/>
        </w:rPr>
        <w:t>20</w:t>
      </w:r>
      <w:r w:rsidRPr="007D63D4">
        <w:rPr>
          <w:rFonts w:ascii="Calibri" w:hAnsi="Calibri" w:cs="Calibri"/>
          <w:bCs/>
          <w:sz w:val="24"/>
          <w:szCs w:val="24"/>
        </w:rPr>
        <w:t>% wynagrodzenia, o którym mowa w</w:t>
      </w:r>
      <w:r w:rsidR="00AF0AA5" w:rsidRPr="007D63D4">
        <w:rPr>
          <w:rFonts w:ascii="Calibri" w:hAnsi="Calibri" w:cs="Calibri"/>
          <w:bCs/>
          <w:sz w:val="24"/>
          <w:szCs w:val="24"/>
        </w:rPr>
        <w:t xml:space="preserve"> §</w:t>
      </w:r>
      <w:r w:rsidR="00454BBB" w:rsidRPr="007D63D4">
        <w:rPr>
          <w:rFonts w:ascii="Calibri" w:hAnsi="Calibri" w:cs="Calibri"/>
          <w:bCs/>
          <w:sz w:val="24"/>
          <w:szCs w:val="24"/>
        </w:rPr>
        <w:t xml:space="preserve"> </w:t>
      </w:r>
      <w:r w:rsidR="00AF0AA5" w:rsidRPr="007D63D4">
        <w:rPr>
          <w:rFonts w:ascii="Calibri" w:hAnsi="Calibri" w:cs="Calibri"/>
          <w:bCs/>
          <w:sz w:val="24"/>
          <w:szCs w:val="24"/>
        </w:rPr>
        <w:t>4</w:t>
      </w:r>
      <w:r w:rsidRPr="007D63D4">
        <w:rPr>
          <w:rFonts w:ascii="Calibri" w:hAnsi="Calibri" w:cs="Calibri"/>
          <w:bCs/>
          <w:sz w:val="24"/>
          <w:szCs w:val="24"/>
        </w:rPr>
        <w:t xml:space="preserve"> ust. 1.</w:t>
      </w:r>
    </w:p>
    <w:p w:rsidR="00F528B4" w:rsidRPr="007D63D4" w:rsidRDefault="00483498" w:rsidP="003620B6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lastRenderedPageBreak/>
        <w:t>Sprzedający którego wynagrodzenie zostało zmienione zgodnie z ust.</w:t>
      </w:r>
      <w:r w:rsidR="003B3EC8" w:rsidRPr="007D63D4">
        <w:rPr>
          <w:rFonts w:ascii="Calibri" w:hAnsi="Calibri" w:cs="Calibri"/>
          <w:sz w:val="24"/>
          <w:szCs w:val="24"/>
        </w:rPr>
        <w:t>5</w:t>
      </w:r>
      <w:r w:rsidRPr="007D63D4">
        <w:rPr>
          <w:rFonts w:ascii="Calibri" w:hAnsi="Calibri" w:cs="Calibri"/>
          <w:sz w:val="24"/>
          <w:szCs w:val="24"/>
        </w:rPr>
        <w:t>-</w:t>
      </w:r>
      <w:r w:rsidR="003B3EC8" w:rsidRPr="007D63D4">
        <w:rPr>
          <w:rFonts w:ascii="Calibri" w:hAnsi="Calibri" w:cs="Calibri"/>
          <w:sz w:val="24"/>
          <w:szCs w:val="24"/>
        </w:rPr>
        <w:t>7,</w:t>
      </w:r>
      <w:r w:rsidRPr="007D63D4">
        <w:rPr>
          <w:rFonts w:ascii="Calibri" w:hAnsi="Calibri" w:cs="Calibri"/>
          <w:sz w:val="24"/>
          <w:szCs w:val="24"/>
        </w:rPr>
        <w:t xml:space="preserve"> zobowiązany jest do zmiany wynagrodzen</w:t>
      </w:r>
      <w:r w:rsidR="007D63D4" w:rsidRPr="007D63D4">
        <w:rPr>
          <w:rFonts w:ascii="Calibri" w:hAnsi="Calibri" w:cs="Calibri"/>
          <w:sz w:val="24"/>
          <w:szCs w:val="24"/>
        </w:rPr>
        <w:t>ia przysługującego podwykonawcy</w:t>
      </w:r>
      <w:r w:rsidRPr="007D63D4">
        <w:rPr>
          <w:rFonts w:ascii="Calibri" w:hAnsi="Calibri" w:cs="Calibri"/>
          <w:sz w:val="24"/>
          <w:szCs w:val="24"/>
        </w:rPr>
        <w:t xml:space="preserve">, z którym zawarł umowę, w zakresie </w:t>
      </w:r>
      <w:bookmarkStart w:id="5" w:name="_Hlk146274394"/>
      <w:r w:rsidRPr="007D63D4">
        <w:rPr>
          <w:rFonts w:ascii="Calibri" w:hAnsi="Calibri" w:cs="Calibri"/>
          <w:sz w:val="24"/>
          <w:szCs w:val="24"/>
        </w:rPr>
        <w:t>odpowiadającym zmianom cen materiałów lub kosztów dotyczących zobowiązania podwykonawcy</w:t>
      </w:r>
      <w:r w:rsidR="009D3FE0" w:rsidRPr="007D63D4">
        <w:rPr>
          <w:rFonts w:ascii="Calibri" w:hAnsi="Calibri" w:cs="Calibri"/>
          <w:sz w:val="24"/>
          <w:szCs w:val="24"/>
        </w:rPr>
        <w:t xml:space="preserve"> w terminie do 30 dni od dnia zmiany wynagrodzenia Sprzedającego</w:t>
      </w:r>
      <w:bookmarkEnd w:id="5"/>
      <w:r w:rsidR="007D63D4" w:rsidRPr="007D63D4">
        <w:rPr>
          <w:rFonts w:ascii="Calibri" w:hAnsi="Calibri" w:cs="Calibri"/>
          <w:sz w:val="24"/>
          <w:szCs w:val="24"/>
        </w:rPr>
        <w:t>.</w:t>
      </w:r>
    </w:p>
    <w:p w:rsidR="000A6BF2" w:rsidRPr="007D63D4" w:rsidRDefault="00DA03AC" w:rsidP="000A6BF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6" w:name="_Hlk43204005"/>
      <w:bookmarkStart w:id="7" w:name="_Hlk107909908"/>
      <w:r w:rsidRPr="007D63D4">
        <w:rPr>
          <w:rFonts w:ascii="Calibri" w:hAnsi="Calibri" w:cs="Calibri"/>
          <w:b/>
          <w:sz w:val="24"/>
          <w:szCs w:val="24"/>
        </w:rPr>
        <w:t>§</w:t>
      </w:r>
      <w:bookmarkEnd w:id="7"/>
      <w:r w:rsidRPr="007D63D4">
        <w:rPr>
          <w:rFonts w:ascii="Calibri" w:hAnsi="Calibri" w:cs="Calibri"/>
          <w:b/>
          <w:sz w:val="24"/>
          <w:szCs w:val="24"/>
        </w:rPr>
        <w:t xml:space="preserve"> </w:t>
      </w:r>
      <w:r w:rsidR="001248A6" w:rsidRPr="007D63D4">
        <w:rPr>
          <w:rFonts w:ascii="Calibri" w:hAnsi="Calibri" w:cs="Calibri"/>
          <w:b/>
          <w:sz w:val="24"/>
          <w:szCs w:val="24"/>
        </w:rPr>
        <w:t>8</w:t>
      </w:r>
    </w:p>
    <w:p w:rsidR="00486932" w:rsidRPr="007D63D4" w:rsidRDefault="00486932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D63D4">
        <w:rPr>
          <w:rFonts w:ascii="Calibri" w:hAnsi="Calibri" w:cs="Calibri"/>
          <w:b/>
          <w:sz w:val="24"/>
          <w:szCs w:val="24"/>
        </w:rPr>
        <w:t>Postanowienia końcowe</w:t>
      </w:r>
    </w:p>
    <w:bookmarkEnd w:id="6"/>
    <w:p w:rsidR="000778F5" w:rsidRPr="007D63D4" w:rsidRDefault="00773EC5" w:rsidP="00A106E1">
      <w:pPr>
        <w:pStyle w:val="Tekstpodstawowy2"/>
        <w:numPr>
          <w:ilvl w:val="0"/>
          <w:numId w:val="6"/>
        </w:numPr>
        <w:spacing w:line="276" w:lineRule="auto"/>
        <w:rPr>
          <w:rFonts w:ascii="Calibri" w:hAnsi="Calibri" w:cs="Calibri"/>
          <w:szCs w:val="24"/>
        </w:rPr>
      </w:pPr>
      <w:r w:rsidRPr="007D63D4">
        <w:rPr>
          <w:rFonts w:ascii="Calibri" w:hAnsi="Calibri" w:cs="Calibri"/>
          <w:szCs w:val="24"/>
        </w:rPr>
        <w:t>W spra</w:t>
      </w:r>
      <w:r w:rsidR="00D041F8" w:rsidRPr="007D63D4">
        <w:rPr>
          <w:rFonts w:ascii="Calibri" w:hAnsi="Calibri" w:cs="Calibri"/>
          <w:szCs w:val="24"/>
        </w:rPr>
        <w:t>wach nie</w:t>
      </w:r>
      <w:r w:rsidR="00EB17B5" w:rsidRPr="007D63D4">
        <w:rPr>
          <w:rFonts w:ascii="Calibri" w:hAnsi="Calibri" w:cs="Calibri"/>
          <w:szCs w:val="24"/>
        </w:rPr>
        <w:t>uregulowanych niniejszą</w:t>
      </w:r>
      <w:r w:rsidRPr="007D63D4">
        <w:rPr>
          <w:rFonts w:ascii="Calibri" w:hAnsi="Calibri" w:cs="Calibri"/>
          <w:szCs w:val="24"/>
        </w:rPr>
        <w:t xml:space="preserve"> umową mają zastosowanie odpowiednie przepisy Kodeksu cywilnego oraz przepisy ustawy Prawo zamówień publicznych.</w:t>
      </w:r>
    </w:p>
    <w:p w:rsidR="00C84769" w:rsidRPr="007D63D4" w:rsidRDefault="00C84769" w:rsidP="00A106E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Ewentualne spory wynikłe na tle niniejszej umowy podlegają rozstrzygnięciu sądu właściwego dla Kupującego.</w:t>
      </w:r>
    </w:p>
    <w:p w:rsidR="0099104B" w:rsidRPr="007D63D4" w:rsidRDefault="0099104B" w:rsidP="00A106E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Wszelkie zmiany niniejszej umowy wymagają formy pisemne</w:t>
      </w:r>
      <w:r w:rsidR="007A3EB5" w:rsidRPr="007D63D4">
        <w:rPr>
          <w:rFonts w:ascii="Calibri" w:hAnsi="Calibri" w:cs="Calibri"/>
          <w:sz w:val="24"/>
          <w:szCs w:val="24"/>
        </w:rPr>
        <w:t>go aneksu</w:t>
      </w:r>
      <w:r w:rsidRPr="007D63D4">
        <w:rPr>
          <w:rFonts w:ascii="Calibri" w:hAnsi="Calibri" w:cs="Calibri"/>
          <w:sz w:val="24"/>
          <w:szCs w:val="24"/>
        </w:rPr>
        <w:t>, pod rygorem nieważności</w:t>
      </w:r>
      <w:r w:rsidR="007A3EB5" w:rsidRPr="007D63D4">
        <w:rPr>
          <w:rFonts w:ascii="Calibri" w:hAnsi="Calibri" w:cs="Calibri"/>
          <w:sz w:val="24"/>
          <w:szCs w:val="24"/>
        </w:rPr>
        <w:t xml:space="preserve">, z zastrzeżeniem  </w:t>
      </w:r>
      <w:r w:rsidR="003B3EC8" w:rsidRPr="007D63D4">
        <w:rPr>
          <w:rFonts w:ascii="Calibri" w:hAnsi="Calibri" w:cs="Calibri"/>
          <w:sz w:val="24"/>
          <w:szCs w:val="24"/>
        </w:rPr>
        <w:t xml:space="preserve">postanowień </w:t>
      </w:r>
      <w:r w:rsidR="007A3EB5" w:rsidRPr="007D63D4">
        <w:rPr>
          <w:rFonts w:ascii="Calibri" w:hAnsi="Calibri" w:cs="Calibri"/>
          <w:sz w:val="24"/>
          <w:szCs w:val="24"/>
        </w:rPr>
        <w:t xml:space="preserve">§1 ust 6-8 </w:t>
      </w:r>
      <w:r w:rsidRPr="007D63D4">
        <w:rPr>
          <w:rFonts w:ascii="Calibri" w:hAnsi="Calibri" w:cs="Calibri"/>
          <w:sz w:val="24"/>
          <w:szCs w:val="24"/>
        </w:rPr>
        <w:t>.</w:t>
      </w:r>
    </w:p>
    <w:p w:rsidR="00773EC5" w:rsidRPr="007D63D4" w:rsidRDefault="00773EC5" w:rsidP="00A106E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D63D4">
        <w:rPr>
          <w:rFonts w:ascii="Calibri" w:hAnsi="Calibri" w:cs="Calibri"/>
          <w:sz w:val="24"/>
          <w:szCs w:val="24"/>
        </w:rPr>
        <w:t>Umowę sporządzono w dwóch jednobrzmiących egzemplarzach po jednym dla każdej ze stron.</w:t>
      </w:r>
    </w:p>
    <w:p w:rsidR="00773EC5" w:rsidRPr="007D63D4" w:rsidRDefault="00773EC5" w:rsidP="00830BB2">
      <w:pPr>
        <w:pStyle w:val="Tekstpodstawowy"/>
        <w:spacing w:line="276" w:lineRule="auto"/>
        <w:rPr>
          <w:rFonts w:ascii="Calibri" w:hAnsi="Calibri" w:cs="Calibri"/>
          <w:sz w:val="24"/>
          <w:szCs w:val="24"/>
        </w:rPr>
      </w:pPr>
    </w:p>
    <w:p w:rsidR="000F06BB" w:rsidRPr="007D63D4" w:rsidRDefault="00772C86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D63D4">
        <w:rPr>
          <w:rFonts w:ascii="Calibri" w:hAnsi="Calibri" w:cs="Calibri"/>
          <w:b/>
          <w:sz w:val="24"/>
          <w:szCs w:val="24"/>
        </w:rPr>
        <w:t>Kupujący</w:t>
      </w:r>
      <w:r w:rsidR="00773EC5" w:rsidRPr="007D63D4">
        <w:rPr>
          <w:rFonts w:ascii="Calibri" w:hAnsi="Calibri" w:cs="Calibri"/>
          <w:b/>
          <w:sz w:val="24"/>
          <w:szCs w:val="24"/>
        </w:rPr>
        <w:t xml:space="preserve">:                                                                                              </w:t>
      </w:r>
      <w:r w:rsidRPr="007D63D4">
        <w:rPr>
          <w:rFonts w:ascii="Calibri" w:hAnsi="Calibri" w:cs="Calibri"/>
          <w:b/>
          <w:sz w:val="24"/>
          <w:szCs w:val="24"/>
        </w:rPr>
        <w:t>Sprzedawca</w:t>
      </w:r>
      <w:r w:rsidR="00773EC5" w:rsidRPr="007D63D4">
        <w:rPr>
          <w:rFonts w:ascii="Calibri" w:hAnsi="Calibri" w:cs="Calibri"/>
          <w:b/>
          <w:sz w:val="24"/>
          <w:szCs w:val="24"/>
        </w:rPr>
        <w:t>:</w:t>
      </w:r>
    </w:p>
    <w:p w:rsidR="006D064C" w:rsidRPr="007D63D4" w:rsidRDefault="006D064C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5506D0" w:rsidRPr="007D63D4" w:rsidRDefault="005506D0" w:rsidP="00830BB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F70446" w:rsidRPr="007D63D4" w:rsidRDefault="00F70446" w:rsidP="00F70446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sectPr w:rsidR="00F70446" w:rsidRPr="007D63D4" w:rsidSect="005506D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61D" w:rsidRDefault="007F361D" w:rsidP="00C471F5">
      <w:r>
        <w:separator/>
      </w:r>
    </w:p>
  </w:endnote>
  <w:endnote w:type="continuationSeparator" w:id="0">
    <w:p w:rsidR="007F361D" w:rsidRDefault="007F361D" w:rsidP="00C4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61D" w:rsidRDefault="007F361D" w:rsidP="00C471F5">
      <w:r>
        <w:separator/>
      </w:r>
    </w:p>
  </w:footnote>
  <w:footnote w:type="continuationSeparator" w:id="0">
    <w:p w:rsidR="007F361D" w:rsidRDefault="007F361D" w:rsidP="00C47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Times New Roman" w:hAnsi="Liberation Serif" w:cs="Liberation Serif"/>
        <w:b/>
        <w:bCs/>
        <w:i/>
        <w:sz w:val="24"/>
        <w:szCs w:val="24"/>
      </w:rPr>
    </w:lvl>
  </w:abstractNum>
  <w:abstractNum w:abstractNumId="3">
    <w:nsid w:val="00000005"/>
    <w:multiLevelType w:val="multilevel"/>
    <w:tmpl w:val="00000005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>
    <w:nsid w:val="02442476"/>
    <w:multiLevelType w:val="hybridMultilevel"/>
    <w:tmpl w:val="D3CE4800"/>
    <w:lvl w:ilvl="0" w:tplc="8DE04510">
      <w:start w:val="6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7951B82"/>
    <w:multiLevelType w:val="hybridMultilevel"/>
    <w:tmpl w:val="377E600E"/>
    <w:lvl w:ilvl="0" w:tplc="823E1B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0E6F75ED"/>
    <w:multiLevelType w:val="hybridMultilevel"/>
    <w:tmpl w:val="A220272E"/>
    <w:lvl w:ilvl="0" w:tplc="41027FC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72684"/>
    <w:multiLevelType w:val="hybridMultilevel"/>
    <w:tmpl w:val="9070A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366E8"/>
    <w:multiLevelType w:val="hybridMultilevel"/>
    <w:tmpl w:val="42562954"/>
    <w:lvl w:ilvl="0" w:tplc="C782693A">
      <w:start w:val="1"/>
      <w:numFmt w:val="decimal"/>
      <w:lvlText w:val="%1."/>
      <w:lvlJc w:val="left"/>
      <w:pPr>
        <w:ind w:left="798" w:hanging="359"/>
      </w:pPr>
      <w:rPr>
        <w:rFonts w:ascii="Times New Roman" w:eastAsia="Times New Roman" w:hAnsi="Times New Roman" w:hint="default"/>
        <w:sz w:val="24"/>
        <w:szCs w:val="24"/>
      </w:rPr>
    </w:lvl>
    <w:lvl w:ilvl="1" w:tplc="497C7D04">
      <w:start w:val="1"/>
      <w:numFmt w:val="decimal"/>
      <w:lvlText w:val="%2)"/>
      <w:lvlJc w:val="left"/>
      <w:pPr>
        <w:ind w:left="1160" w:hanging="360"/>
      </w:pPr>
      <w:rPr>
        <w:rFonts w:ascii="Times New Roman" w:eastAsia="Times New Roman" w:hAnsi="Times New Roman" w:hint="default"/>
        <w:color w:val="333333"/>
        <w:sz w:val="24"/>
        <w:szCs w:val="24"/>
      </w:rPr>
    </w:lvl>
    <w:lvl w:ilvl="2" w:tplc="67E8AAEC">
      <w:start w:val="1"/>
      <w:numFmt w:val="lowerLetter"/>
      <w:lvlText w:val="%3)"/>
      <w:lvlJc w:val="left"/>
      <w:pPr>
        <w:ind w:left="1520" w:hanging="360"/>
      </w:pPr>
      <w:rPr>
        <w:rFonts w:ascii="Times New Roman" w:eastAsia="Times New Roman" w:hAnsi="Times New Roman" w:hint="default"/>
        <w:color w:val="333333"/>
        <w:spacing w:val="-1"/>
        <w:sz w:val="24"/>
        <w:szCs w:val="24"/>
      </w:rPr>
    </w:lvl>
    <w:lvl w:ilvl="3" w:tplc="AF469484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4" w:tplc="FE96728E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5" w:tplc="1C6E2F4C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00681534">
      <w:start w:val="1"/>
      <w:numFmt w:val="bullet"/>
      <w:lvlText w:val="•"/>
      <w:lvlJc w:val="left"/>
      <w:pPr>
        <w:ind w:left="5913" w:hanging="360"/>
      </w:pPr>
      <w:rPr>
        <w:rFonts w:hint="default"/>
      </w:rPr>
    </w:lvl>
    <w:lvl w:ilvl="7" w:tplc="D1FC2EEE">
      <w:start w:val="1"/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AA0653CC">
      <w:start w:val="1"/>
      <w:numFmt w:val="bullet"/>
      <w:lvlText w:val="•"/>
      <w:lvlJc w:val="left"/>
      <w:pPr>
        <w:ind w:left="8109" w:hanging="360"/>
      </w:pPr>
      <w:rPr>
        <w:rFonts w:hint="default"/>
      </w:rPr>
    </w:lvl>
  </w:abstractNum>
  <w:abstractNum w:abstractNumId="12">
    <w:nsid w:val="1CE82A0F"/>
    <w:multiLevelType w:val="hybridMultilevel"/>
    <w:tmpl w:val="6E68E6E0"/>
    <w:lvl w:ilvl="0" w:tplc="B57E4198">
      <w:start w:val="1"/>
      <w:numFmt w:val="decimal"/>
      <w:lvlText w:val="%1."/>
      <w:lvlJc w:val="left"/>
      <w:pPr>
        <w:ind w:left="800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DF602774">
      <w:start w:val="1"/>
      <w:numFmt w:val="decimal"/>
      <w:lvlText w:val="%2)"/>
      <w:lvlJc w:val="left"/>
      <w:pPr>
        <w:ind w:left="116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1214DDB0">
      <w:start w:val="1"/>
      <w:numFmt w:val="lowerLetter"/>
      <w:lvlText w:val="%3)"/>
      <w:lvlJc w:val="left"/>
      <w:pPr>
        <w:ind w:left="1508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382EB772">
      <w:start w:val="1"/>
      <w:numFmt w:val="bullet"/>
      <w:lvlText w:val="•"/>
      <w:lvlJc w:val="left"/>
      <w:pPr>
        <w:ind w:left="1573" w:hanging="360"/>
      </w:pPr>
      <w:rPr>
        <w:rFonts w:hint="default"/>
      </w:rPr>
    </w:lvl>
    <w:lvl w:ilvl="4" w:tplc="36B89E2C">
      <w:start w:val="1"/>
      <w:numFmt w:val="bullet"/>
      <w:lvlText w:val="•"/>
      <w:lvlJc w:val="left"/>
      <w:pPr>
        <w:ind w:left="1753" w:hanging="360"/>
      </w:pPr>
      <w:rPr>
        <w:rFonts w:hint="default"/>
      </w:rPr>
    </w:lvl>
    <w:lvl w:ilvl="5" w:tplc="6DAE0928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6" w:tplc="A5DC6960">
      <w:start w:val="1"/>
      <w:numFmt w:val="bullet"/>
      <w:lvlText w:val="•"/>
      <w:lvlJc w:val="left"/>
      <w:pPr>
        <w:ind w:left="4604" w:hanging="360"/>
      </w:pPr>
      <w:rPr>
        <w:rFonts w:hint="default"/>
      </w:rPr>
    </w:lvl>
    <w:lvl w:ilvl="7" w:tplc="F41C9A02">
      <w:start w:val="1"/>
      <w:numFmt w:val="bullet"/>
      <w:lvlText w:val="•"/>
      <w:lvlJc w:val="left"/>
      <w:pPr>
        <w:ind w:left="6029" w:hanging="360"/>
      </w:pPr>
      <w:rPr>
        <w:rFonts w:hint="default"/>
      </w:rPr>
    </w:lvl>
    <w:lvl w:ilvl="8" w:tplc="DE867560">
      <w:start w:val="1"/>
      <w:numFmt w:val="bullet"/>
      <w:lvlText w:val="•"/>
      <w:lvlJc w:val="left"/>
      <w:pPr>
        <w:ind w:left="7455" w:hanging="360"/>
      </w:pPr>
      <w:rPr>
        <w:rFonts w:hint="default"/>
      </w:rPr>
    </w:lvl>
  </w:abstractNum>
  <w:abstractNum w:abstractNumId="13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FD005F5"/>
    <w:multiLevelType w:val="hybridMultilevel"/>
    <w:tmpl w:val="0F2A09C0"/>
    <w:lvl w:ilvl="0" w:tplc="65168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12652F"/>
    <w:multiLevelType w:val="hybridMultilevel"/>
    <w:tmpl w:val="F410BA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262C21"/>
    <w:multiLevelType w:val="hybridMultilevel"/>
    <w:tmpl w:val="40EE4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E0945"/>
    <w:multiLevelType w:val="multilevel"/>
    <w:tmpl w:val="41B2AEEC"/>
    <w:lvl w:ilvl="0">
      <w:start w:val="1"/>
      <w:numFmt w:val="decimal"/>
      <w:lvlText w:val="%1)"/>
      <w:lvlJc w:val="left"/>
      <w:pPr>
        <w:tabs>
          <w:tab w:val="num" w:pos="1572"/>
        </w:tabs>
        <w:ind w:left="1572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  <w:sz w:val="20"/>
      </w:rPr>
    </w:lvl>
  </w:abstractNum>
  <w:abstractNum w:abstractNumId="2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26182B"/>
    <w:multiLevelType w:val="hybridMultilevel"/>
    <w:tmpl w:val="DFBE3896"/>
    <w:lvl w:ilvl="0" w:tplc="4488614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103190"/>
    <w:multiLevelType w:val="hybridMultilevel"/>
    <w:tmpl w:val="F7C6FDD8"/>
    <w:lvl w:ilvl="0" w:tplc="FAC87E5A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C239BB"/>
    <w:multiLevelType w:val="hybridMultilevel"/>
    <w:tmpl w:val="8D2E7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ED7BB2"/>
    <w:multiLevelType w:val="hybridMultilevel"/>
    <w:tmpl w:val="3EE659C4"/>
    <w:lvl w:ilvl="0" w:tplc="0F5A540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83D12"/>
    <w:multiLevelType w:val="hybridMultilevel"/>
    <w:tmpl w:val="3EDE4E6A"/>
    <w:lvl w:ilvl="0" w:tplc="473672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392197"/>
    <w:multiLevelType w:val="hybridMultilevel"/>
    <w:tmpl w:val="CCFA499A"/>
    <w:lvl w:ilvl="0" w:tplc="0F5A540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57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9">
    <w:nsid w:val="77C76081"/>
    <w:multiLevelType w:val="hybridMultilevel"/>
    <w:tmpl w:val="F7FE7DAE"/>
    <w:lvl w:ilvl="0" w:tplc="99443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8"/>
  </w:num>
  <w:num w:numId="4">
    <w:abstractNumId w:val="14"/>
  </w:num>
  <w:num w:numId="5">
    <w:abstractNumId w:val="6"/>
  </w:num>
  <w:num w:numId="6">
    <w:abstractNumId w:val="20"/>
  </w:num>
  <w:num w:numId="7">
    <w:abstractNumId w:val="17"/>
  </w:num>
  <w:num w:numId="8">
    <w:abstractNumId w:val="22"/>
  </w:num>
  <w:num w:numId="9">
    <w:abstractNumId w:val="0"/>
  </w:num>
  <w:num w:numId="10">
    <w:abstractNumId w:val="13"/>
  </w:num>
  <w:num w:numId="11">
    <w:abstractNumId w:val="8"/>
  </w:num>
  <w:num w:numId="12">
    <w:abstractNumId w:val="23"/>
  </w:num>
  <w:num w:numId="13">
    <w:abstractNumId w:val="27"/>
  </w:num>
  <w:num w:numId="14">
    <w:abstractNumId w:val="7"/>
  </w:num>
  <w:num w:numId="15">
    <w:abstractNumId w:val="19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29"/>
  </w:num>
  <w:num w:numId="21">
    <w:abstractNumId w:val="18"/>
  </w:num>
  <w:num w:numId="22">
    <w:abstractNumId w:val="16"/>
  </w:num>
  <w:num w:numId="23">
    <w:abstractNumId w:val="5"/>
  </w:num>
  <w:num w:numId="24">
    <w:abstractNumId w:val="25"/>
  </w:num>
  <w:num w:numId="25">
    <w:abstractNumId w:val="24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C5"/>
    <w:rsid w:val="00005644"/>
    <w:rsid w:val="00005A75"/>
    <w:rsid w:val="0000660A"/>
    <w:rsid w:val="00011FD8"/>
    <w:rsid w:val="00017BAC"/>
    <w:rsid w:val="00023706"/>
    <w:rsid w:val="00026396"/>
    <w:rsid w:val="00027962"/>
    <w:rsid w:val="00035C04"/>
    <w:rsid w:val="000366EA"/>
    <w:rsid w:val="00040E36"/>
    <w:rsid w:val="00043FCF"/>
    <w:rsid w:val="00052424"/>
    <w:rsid w:val="00060E35"/>
    <w:rsid w:val="00067A24"/>
    <w:rsid w:val="00071E0A"/>
    <w:rsid w:val="000778F5"/>
    <w:rsid w:val="0008239B"/>
    <w:rsid w:val="000841A2"/>
    <w:rsid w:val="00090B22"/>
    <w:rsid w:val="0009131E"/>
    <w:rsid w:val="00094B9D"/>
    <w:rsid w:val="00095ADD"/>
    <w:rsid w:val="000A0FB5"/>
    <w:rsid w:val="000A2538"/>
    <w:rsid w:val="000A410A"/>
    <w:rsid w:val="000A614A"/>
    <w:rsid w:val="000A6BF2"/>
    <w:rsid w:val="000B17FE"/>
    <w:rsid w:val="000C1E55"/>
    <w:rsid w:val="000C437F"/>
    <w:rsid w:val="000D29A3"/>
    <w:rsid w:val="000D3674"/>
    <w:rsid w:val="000E3FF2"/>
    <w:rsid w:val="000E4ADD"/>
    <w:rsid w:val="000E677A"/>
    <w:rsid w:val="000F06BB"/>
    <w:rsid w:val="000F1B36"/>
    <w:rsid w:val="00101CF1"/>
    <w:rsid w:val="00110533"/>
    <w:rsid w:val="001125A0"/>
    <w:rsid w:val="00116D16"/>
    <w:rsid w:val="00120ED9"/>
    <w:rsid w:val="001248A6"/>
    <w:rsid w:val="0012744E"/>
    <w:rsid w:val="00127C3F"/>
    <w:rsid w:val="001370C1"/>
    <w:rsid w:val="0014043A"/>
    <w:rsid w:val="00143572"/>
    <w:rsid w:val="001438E5"/>
    <w:rsid w:val="00143BB0"/>
    <w:rsid w:val="00144D4C"/>
    <w:rsid w:val="00145245"/>
    <w:rsid w:val="0015195D"/>
    <w:rsid w:val="00152E25"/>
    <w:rsid w:val="001535E3"/>
    <w:rsid w:val="001563D1"/>
    <w:rsid w:val="00163E5C"/>
    <w:rsid w:val="00167961"/>
    <w:rsid w:val="00172F27"/>
    <w:rsid w:val="001731CF"/>
    <w:rsid w:val="00177452"/>
    <w:rsid w:val="0018370F"/>
    <w:rsid w:val="00190A21"/>
    <w:rsid w:val="00190F4B"/>
    <w:rsid w:val="00194A57"/>
    <w:rsid w:val="001954CC"/>
    <w:rsid w:val="001A2A3A"/>
    <w:rsid w:val="001B08AA"/>
    <w:rsid w:val="001B6CB6"/>
    <w:rsid w:val="001B6D5B"/>
    <w:rsid w:val="001B73DE"/>
    <w:rsid w:val="001B760E"/>
    <w:rsid w:val="001C3535"/>
    <w:rsid w:val="001D0BB8"/>
    <w:rsid w:val="001D16B3"/>
    <w:rsid w:val="001D7B79"/>
    <w:rsid w:val="001D7E26"/>
    <w:rsid w:val="001E5A80"/>
    <w:rsid w:val="001E7437"/>
    <w:rsid w:val="001F058A"/>
    <w:rsid w:val="001F2844"/>
    <w:rsid w:val="001F2B94"/>
    <w:rsid w:val="001F6844"/>
    <w:rsid w:val="001F79BF"/>
    <w:rsid w:val="001F7DD4"/>
    <w:rsid w:val="00204A8D"/>
    <w:rsid w:val="00212163"/>
    <w:rsid w:val="00224965"/>
    <w:rsid w:val="00234782"/>
    <w:rsid w:val="00237D11"/>
    <w:rsid w:val="002438C2"/>
    <w:rsid w:val="002441C9"/>
    <w:rsid w:val="00244E51"/>
    <w:rsid w:val="0024522D"/>
    <w:rsid w:val="0025572F"/>
    <w:rsid w:val="00261682"/>
    <w:rsid w:val="00261F7F"/>
    <w:rsid w:val="002645DE"/>
    <w:rsid w:val="00267E9D"/>
    <w:rsid w:val="002727BE"/>
    <w:rsid w:val="002730B4"/>
    <w:rsid w:val="0027517A"/>
    <w:rsid w:val="00275DC0"/>
    <w:rsid w:val="00277824"/>
    <w:rsid w:val="00281A55"/>
    <w:rsid w:val="00284701"/>
    <w:rsid w:val="00286DFB"/>
    <w:rsid w:val="00287A7D"/>
    <w:rsid w:val="0029058A"/>
    <w:rsid w:val="00292D0B"/>
    <w:rsid w:val="00294271"/>
    <w:rsid w:val="00297E0B"/>
    <w:rsid w:val="002A257D"/>
    <w:rsid w:val="002A54DA"/>
    <w:rsid w:val="002A5747"/>
    <w:rsid w:val="002A7A3D"/>
    <w:rsid w:val="002B140D"/>
    <w:rsid w:val="002B258B"/>
    <w:rsid w:val="002B6D71"/>
    <w:rsid w:val="002C3616"/>
    <w:rsid w:val="002C385B"/>
    <w:rsid w:val="002C523A"/>
    <w:rsid w:val="002D098C"/>
    <w:rsid w:val="002D5664"/>
    <w:rsid w:val="002D6EF6"/>
    <w:rsid w:val="002E2430"/>
    <w:rsid w:val="002E3648"/>
    <w:rsid w:val="002E3D56"/>
    <w:rsid w:val="002E4A27"/>
    <w:rsid w:val="002F732B"/>
    <w:rsid w:val="002F734A"/>
    <w:rsid w:val="00301116"/>
    <w:rsid w:val="00305FB8"/>
    <w:rsid w:val="00307746"/>
    <w:rsid w:val="0031025E"/>
    <w:rsid w:val="00314301"/>
    <w:rsid w:val="003234B4"/>
    <w:rsid w:val="003255F8"/>
    <w:rsid w:val="003326DD"/>
    <w:rsid w:val="00332D3C"/>
    <w:rsid w:val="003331B6"/>
    <w:rsid w:val="00344D8F"/>
    <w:rsid w:val="00355CC2"/>
    <w:rsid w:val="00356BD1"/>
    <w:rsid w:val="00356C11"/>
    <w:rsid w:val="00356C56"/>
    <w:rsid w:val="003620B6"/>
    <w:rsid w:val="00362329"/>
    <w:rsid w:val="00374C72"/>
    <w:rsid w:val="00376146"/>
    <w:rsid w:val="0038303C"/>
    <w:rsid w:val="00383954"/>
    <w:rsid w:val="0038423E"/>
    <w:rsid w:val="003A2F9E"/>
    <w:rsid w:val="003B0255"/>
    <w:rsid w:val="003B3EC8"/>
    <w:rsid w:val="003C0695"/>
    <w:rsid w:val="003C5BD6"/>
    <w:rsid w:val="003D4F3B"/>
    <w:rsid w:val="003D6D60"/>
    <w:rsid w:val="003D7843"/>
    <w:rsid w:val="003E18F1"/>
    <w:rsid w:val="003E2701"/>
    <w:rsid w:val="003F309A"/>
    <w:rsid w:val="003F356E"/>
    <w:rsid w:val="003F4E1B"/>
    <w:rsid w:val="00403A64"/>
    <w:rsid w:val="004108E0"/>
    <w:rsid w:val="00412653"/>
    <w:rsid w:val="0041462F"/>
    <w:rsid w:val="00416092"/>
    <w:rsid w:val="0041650F"/>
    <w:rsid w:val="00430440"/>
    <w:rsid w:val="004365A3"/>
    <w:rsid w:val="00442E86"/>
    <w:rsid w:val="004438EE"/>
    <w:rsid w:val="00444ECC"/>
    <w:rsid w:val="004463B5"/>
    <w:rsid w:val="00454BBB"/>
    <w:rsid w:val="004622F1"/>
    <w:rsid w:val="0047322D"/>
    <w:rsid w:val="00483498"/>
    <w:rsid w:val="00484544"/>
    <w:rsid w:val="00485854"/>
    <w:rsid w:val="00486732"/>
    <w:rsid w:val="00486932"/>
    <w:rsid w:val="004875B1"/>
    <w:rsid w:val="00487AA4"/>
    <w:rsid w:val="00490120"/>
    <w:rsid w:val="004A13E6"/>
    <w:rsid w:val="004A54AA"/>
    <w:rsid w:val="004B2E98"/>
    <w:rsid w:val="004C0A7A"/>
    <w:rsid w:val="004C74C3"/>
    <w:rsid w:val="004D45D6"/>
    <w:rsid w:val="004D7211"/>
    <w:rsid w:val="004E13E6"/>
    <w:rsid w:val="004E25D0"/>
    <w:rsid w:val="004E2EB1"/>
    <w:rsid w:val="004E44CC"/>
    <w:rsid w:val="004E49D1"/>
    <w:rsid w:val="004E61E7"/>
    <w:rsid w:val="004F0049"/>
    <w:rsid w:val="004F550E"/>
    <w:rsid w:val="004F5FF8"/>
    <w:rsid w:val="004F78FF"/>
    <w:rsid w:val="00501914"/>
    <w:rsid w:val="00501A2E"/>
    <w:rsid w:val="00505E11"/>
    <w:rsid w:val="00521585"/>
    <w:rsid w:val="005278EC"/>
    <w:rsid w:val="005371F0"/>
    <w:rsid w:val="00544D28"/>
    <w:rsid w:val="00547653"/>
    <w:rsid w:val="00547C85"/>
    <w:rsid w:val="005506D0"/>
    <w:rsid w:val="005558FC"/>
    <w:rsid w:val="005607B3"/>
    <w:rsid w:val="00561C37"/>
    <w:rsid w:val="00562012"/>
    <w:rsid w:val="005727B3"/>
    <w:rsid w:val="00575C81"/>
    <w:rsid w:val="00581245"/>
    <w:rsid w:val="00583204"/>
    <w:rsid w:val="00585797"/>
    <w:rsid w:val="00586300"/>
    <w:rsid w:val="00587045"/>
    <w:rsid w:val="00590925"/>
    <w:rsid w:val="005919CF"/>
    <w:rsid w:val="005923EF"/>
    <w:rsid w:val="00596468"/>
    <w:rsid w:val="005A021B"/>
    <w:rsid w:val="005A1B5B"/>
    <w:rsid w:val="005C544F"/>
    <w:rsid w:val="005D43B2"/>
    <w:rsid w:val="005D533F"/>
    <w:rsid w:val="005E094C"/>
    <w:rsid w:val="005F57CE"/>
    <w:rsid w:val="005F78FE"/>
    <w:rsid w:val="0060201E"/>
    <w:rsid w:val="0060528D"/>
    <w:rsid w:val="00607FF0"/>
    <w:rsid w:val="00612168"/>
    <w:rsid w:val="00615E8B"/>
    <w:rsid w:val="0062085E"/>
    <w:rsid w:val="006218B3"/>
    <w:rsid w:val="00621CBA"/>
    <w:rsid w:val="00624931"/>
    <w:rsid w:val="00637C28"/>
    <w:rsid w:val="00637D82"/>
    <w:rsid w:val="00640C8A"/>
    <w:rsid w:val="00643B75"/>
    <w:rsid w:val="006524DF"/>
    <w:rsid w:val="006545A6"/>
    <w:rsid w:val="00654A1E"/>
    <w:rsid w:val="00660431"/>
    <w:rsid w:val="00666061"/>
    <w:rsid w:val="006678BC"/>
    <w:rsid w:val="00667E68"/>
    <w:rsid w:val="00673334"/>
    <w:rsid w:val="00673686"/>
    <w:rsid w:val="00677818"/>
    <w:rsid w:val="00682DDF"/>
    <w:rsid w:val="00690668"/>
    <w:rsid w:val="006A6E17"/>
    <w:rsid w:val="006B2CB4"/>
    <w:rsid w:val="006B2F60"/>
    <w:rsid w:val="006B31EC"/>
    <w:rsid w:val="006B52BD"/>
    <w:rsid w:val="006B7E70"/>
    <w:rsid w:val="006C06F0"/>
    <w:rsid w:val="006C0940"/>
    <w:rsid w:val="006D01A4"/>
    <w:rsid w:val="006D064C"/>
    <w:rsid w:val="006D0810"/>
    <w:rsid w:val="006D0A1B"/>
    <w:rsid w:val="006D7950"/>
    <w:rsid w:val="006E1074"/>
    <w:rsid w:val="006F58D7"/>
    <w:rsid w:val="00702825"/>
    <w:rsid w:val="00703FAC"/>
    <w:rsid w:val="0071138B"/>
    <w:rsid w:val="00711591"/>
    <w:rsid w:val="0071261C"/>
    <w:rsid w:val="00715941"/>
    <w:rsid w:val="00716905"/>
    <w:rsid w:val="00727CFE"/>
    <w:rsid w:val="007311D3"/>
    <w:rsid w:val="0073266A"/>
    <w:rsid w:val="00736751"/>
    <w:rsid w:val="007425A9"/>
    <w:rsid w:val="00744161"/>
    <w:rsid w:val="007476A7"/>
    <w:rsid w:val="00753C24"/>
    <w:rsid w:val="00754771"/>
    <w:rsid w:val="00756881"/>
    <w:rsid w:val="00756D79"/>
    <w:rsid w:val="00757C14"/>
    <w:rsid w:val="00772BBA"/>
    <w:rsid w:val="00772C86"/>
    <w:rsid w:val="00773EC5"/>
    <w:rsid w:val="0077658E"/>
    <w:rsid w:val="007769D9"/>
    <w:rsid w:val="00777B5E"/>
    <w:rsid w:val="00793CA9"/>
    <w:rsid w:val="00796A72"/>
    <w:rsid w:val="007A0230"/>
    <w:rsid w:val="007A066E"/>
    <w:rsid w:val="007A3EB5"/>
    <w:rsid w:val="007A4248"/>
    <w:rsid w:val="007B0ABB"/>
    <w:rsid w:val="007C00D7"/>
    <w:rsid w:val="007C3275"/>
    <w:rsid w:val="007C7295"/>
    <w:rsid w:val="007D15C3"/>
    <w:rsid w:val="007D2C7C"/>
    <w:rsid w:val="007D4CDB"/>
    <w:rsid w:val="007D55BA"/>
    <w:rsid w:val="007D6233"/>
    <w:rsid w:val="007D63D4"/>
    <w:rsid w:val="007D793B"/>
    <w:rsid w:val="007E0E55"/>
    <w:rsid w:val="007E13EF"/>
    <w:rsid w:val="007E5F6D"/>
    <w:rsid w:val="007F361D"/>
    <w:rsid w:val="007F44EE"/>
    <w:rsid w:val="007F46C8"/>
    <w:rsid w:val="007F6D26"/>
    <w:rsid w:val="00800746"/>
    <w:rsid w:val="00815274"/>
    <w:rsid w:val="008224A3"/>
    <w:rsid w:val="00830BB2"/>
    <w:rsid w:val="00831225"/>
    <w:rsid w:val="008322BF"/>
    <w:rsid w:val="00835DC4"/>
    <w:rsid w:val="0084008D"/>
    <w:rsid w:val="0084035E"/>
    <w:rsid w:val="008449C6"/>
    <w:rsid w:val="00845B0B"/>
    <w:rsid w:val="008514B4"/>
    <w:rsid w:val="00854883"/>
    <w:rsid w:val="00862F13"/>
    <w:rsid w:val="00864D1A"/>
    <w:rsid w:val="008657D9"/>
    <w:rsid w:val="0087065D"/>
    <w:rsid w:val="00872243"/>
    <w:rsid w:val="008731F9"/>
    <w:rsid w:val="008818FF"/>
    <w:rsid w:val="00886696"/>
    <w:rsid w:val="008917CE"/>
    <w:rsid w:val="00893909"/>
    <w:rsid w:val="008940DA"/>
    <w:rsid w:val="00897EAB"/>
    <w:rsid w:val="008A0616"/>
    <w:rsid w:val="008A66D0"/>
    <w:rsid w:val="008B1773"/>
    <w:rsid w:val="008C0A42"/>
    <w:rsid w:val="008C4C4E"/>
    <w:rsid w:val="008C5696"/>
    <w:rsid w:val="008C7162"/>
    <w:rsid w:val="008D106E"/>
    <w:rsid w:val="008D288D"/>
    <w:rsid w:val="008D2CDA"/>
    <w:rsid w:val="008D3980"/>
    <w:rsid w:val="008E3860"/>
    <w:rsid w:val="008F02FC"/>
    <w:rsid w:val="008F0580"/>
    <w:rsid w:val="008F11CB"/>
    <w:rsid w:val="008F1764"/>
    <w:rsid w:val="008F6D22"/>
    <w:rsid w:val="00904761"/>
    <w:rsid w:val="009048ED"/>
    <w:rsid w:val="00906BFD"/>
    <w:rsid w:val="00911CEB"/>
    <w:rsid w:val="00930627"/>
    <w:rsid w:val="0093576C"/>
    <w:rsid w:val="00945C4A"/>
    <w:rsid w:val="009529DB"/>
    <w:rsid w:val="00954E5C"/>
    <w:rsid w:val="009553A6"/>
    <w:rsid w:val="00964C88"/>
    <w:rsid w:val="0097354A"/>
    <w:rsid w:val="00974740"/>
    <w:rsid w:val="0098165A"/>
    <w:rsid w:val="0098165D"/>
    <w:rsid w:val="009871E5"/>
    <w:rsid w:val="0099104B"/>
    <w:rsid w:val="00992D3A"/>
    <w:rsid w:val="00995823"/>
    <w:rsid w:val="00997A72"/>
    <w:rsid w:val="009A2AB3"/>
    <w:rsid w:val="009A717C"/>
    <w:rsid w:val="009B013A"/>
    <w:rsid w:val="009B29EA"/>
    <w:rsid w:val="009B4D83"/>
    <w:rsid w:val="009B5288"/>
    <w:rsid w:val="009D02B3"/>
    <w:rsid w:val="009D2283"/>
    <w:rsid w:val="009D3FE0"/>
    <w:rsid w:val="009D5B4C"/>
    <w:rsid w:val="009E0DFA"/>
    <w:rsid w:val="009F052E"/>
    <w:rsid w:val="009F142F"/>
    <w:rsid w:val="009F2644"/>
    <w:rsid w:val="00A0092E"/>
    <w:rsid w:val="00A01178"/>
    <w:rsid w:val="00A01571"/>
    <w:rsid w:val="00A106E1"/>
    <w:rsid w:val="00A135E5"/>
    <w:rsid w:val="00A13CF1"/>
    <w:rsid w:val="00A14D16"/>
    <w:rsid w:val="00A2797B"/>
    <w:rsid w:val="00A37BC0"/>
    <w:rsid w:val="00A40384"/>
    <w:rsid w:val="00A41A03"/>
    <w:rsid w:val="00A51314"/>
    <w:rsid w:val="00A538FC"/>
    <w:rsid w:val="00A53A12"/>
    <w:rsid w:val="00A55EC3"/>
    <w:rsid w:val="00A57347"/>
    <w:rsid w:val="00A62517"/>
    <w:rsid w:val="00A63C08"/>
    <w:rsid w:val="00A70FB9"/>
    <w:rsid w:val="00A715AA"/>
    <w:rsid w:val="00A7271C"/>
    <w:rsid w:val="00A74082"/>
    <w:rsid w:val="00A75B10"/>
    <w:rsid w:val="00A764E3"/>
    <w:rsid w:val="00A86C99"/>
    <w:rsid w:val="00AA61EA"/>
    <w:rsid w:val="00AA63C3"/>
    <w:rsid w:val="00AB1518"/>
    <w:rsid w:val="00AB3CEF"/>
    <w:rsid w:val="00AB776F"/>
    <w:rsid w:val="00AC196E"/>
    <w:rsid w:val="00AC5088"/>
    <w:rsid w:val="00AC7617"/>
    <w:rsid w:val="00AD141A"/>
    <w:rsid w:val="00AD56E6"/>
    <w:rsid w:val="00AD59F0"/>
    <w:rsid w:val="00AE1482"/>
    <w:rsid w:val="00AF0AA5"/>
    <w:rsid w:val="00AF2F03"/>
    <w:rsid w:val="00AF61B6"/>
    <w:rsid w:val="00B03CD5"/>
    <w:rsid w:val="00B0769A"/>
    <w:rsid w:val="00B17912"/>
    <w:rsid w:val="00B22471"/>
    <w:rsid w:val="00B240E0"/>
    <w:rsid w:val="00B37F7A"/>
    <w:rsid w:val="00B402BB"/>
    <w:rsid w:val="00B4065E"/>
    <w:rsid w:val="00B461A4"/>
    <w:rsid w:val="00B47003"/>
    <w:rsid w:val="00B47F54"/>
    <w:rsid w:val="00B50922"/>
    <w:rsid w:val="00B50C24"/>
    <w:rsid w:val="00B5492E"/>
    <w:rsid w:val="00B60D8F"/>
    <w:rsid w:val="00B61EBB"/>
    <w:rsid w:val="00B7218A"/>
    <w:rsid w:val="00B72492"/>
    <w:rsid w:val="00B776D5"/>
    <w:rsid w:val="00B820B4"/>
    <w:rsid w:val="00B82628"/>
    <w:rsid w:val="00B909C8"/>
    <w:rsid w:val="00BA2B28"/>
    <w:rsid w:val="00BA49E2"/>
    <w:rsid w:val="00BB21CA"/>
    <w:rsid w:val="00BB33E3"/>
    <w:rsid w:val="00BC1D5B"/>
    <w:rsid w:val="00BD5303"/>
    <w:rsid w:val="00BE010E"/>
    <w:rsid w:val="00BE23CC"/>
    <w:rsid w:val="00BF17C7"/>
    <w:rsid w:val="00BF27CC"/>
    <w:rsid w:val="00BF48C4"/>
    <w:rsid w:val="00C0098C"/>
    <w:rsid w:val="00C04619"/>
    <w:rsid w:val="00C05A7C"/>
    <w:rsid w:val="00C115E6"/>
    <w:rsid w:val="00C13FAF"/>
    <w:rsid w:val="00C1556B"/>
    <w:rsid w:val="00C26F14"/>
    <w:rsid w:val="00C32156"/>
    <w:rsid w:val="00C37245"/>
    <w:rsid w:val="00C41A1F"/>
    <w:rsid w:val="00C42E15"/>
    <w:rsid w:val="00C44F9C"/>
    <w:rsid w:val="00C456A4"/>
    <w:rsid w:val="00C471F5"/>
    <w:rsid w:val="00C4726E"/>
    <w:rsid w:val="00C47EA2"/>
    <w:rsid w:val="00C602C3"/>
    <w:rsid w:val="00C62E91"/>
    <w:rsid w:val="00C65002"/>
    <w:rsid w:val="00C654D6"/>
    <w:rsid w:val="00C70CCA"/>
    <w:rsid w:val="00C71220"/>
    <w:rsid w:val="00C753CC"/>
    <w:rsid w:val="00C760F7"/>
    <w:rsid w:val="00C8195F"/>
    <w:rsid w:val="00C84769"/>
    <w:rsid w:val="00C84A5F"/>
    <w:rsid w:val="00C85703"/>
    <w:rsid w:val="00C85B78"/>
    <w:rsid w:val="00C91502"/>
    <w:rsid w:val="00C947E1"/>
    <w:rsid w:val="00C97D8E"/>
    <w:rsid w:val="00C97E44"/>
    <w:rsid w:val="00CA31F0"/>
    <w:rsid w:val="00CA6CC8"/>
    <w:rsid w:val="00CC06F0"/>
    <w:rsid w:val="00CC32E7"/>
    <w:rsid w:val="00CD2744"/>
    <w:rsid w:val="00CD3C30"/>
    <w:rsid w:val="00CD3EBB"/>
    <w:rsid w:val="00CD4CD8"/>
    <w:rsid w:val="00CE6405"/>
    <w:rsid w:val="00CF1524"/>
    <w:rsid w:val="00CF23A3"/>
    <w:rsid w:val="00CF4BF5"/>
    <w:rsid w:val="00CF650D"/>
    <w:rsid w:val="00D00D0A"/>
    <w:rsid w:val="00D03D7F"/>
    <w:rsid w:val="00D041F8"/>
    <w:rsid w:val="00D10B30"/>
    <w:rsid w:val="00D12E35"/>
    <w:rsid w:val="00D165BE"/>
    <w:rsid w:val="00D2618B"/>
    <w:rsid w:val="00D2670D"/>
    <w:rsid w:val="00D30A14"/>
    <w:rsid w:val="00D31F7A"/>
    <w:rsid w:val="00D41292"/>
    <w:rsid w:val="00D4523A"/>
    <w:rsid w:val="00D551D9"/>
    <w:rsid w:val="00D55878"/>
    <w:rsid w:val="00D619E8"/>
    <w:rsid w:val="00D66F3C"/>
    <w:rsid w:val="00D67579"/>
    <w:rsid w:val="00D711CD"/>
    <w:rsid w:val="00D76910"/>
    <w:rsid w:val="00D80EF5"/>
    <w:rsid w:val="00D85E1D"/>
    <w:rsid w:val="00D9069A"/>
    <w:rsid w:val="00D93FD9"/>
    <w:rsid w:val="00D96994"/>
    <w:rsid w:val="00DA03AC"/>
    <w:rsid w:val="00DA090E"/>
    <w:rsid w:val="00DA6C08"/>
    <w:rsid w:val="00DB28A0"/>
    <w:rsid w:val="00DB67F0"/>
    <w:rsid w:val="00DC1A2A"/>
    <w:rsid w:val="00DD2BCF"/>
    <w:rsid w:val="00DE01C2"/>
    <w:rsid w:val="00DE1133"/>
    <w:rsid w:val="00DE2331"/>
    <w:rsid w:val="00DE2BCE"/>
    <w:rsid w:val="00DE3ED8"/>
    <w:rsid w:val="00DF6E4F"/>
    <w:rsid w:val="00E007A1"/>
    <w:rsid w:val="00E06715"/>
    <w:rsid w:val="00E0695E"/>
    <w:rsid w:val="00E16D17"/>
    <w:rsid w:val="00E17F7B"/>
    <w:rsid w:val="00E22473"/>
    <w:rsid w:val="00E24945"/>
    <w:rsid w:val="00E25854"/>
    <w:rsid w:val="00E25900"/>
    <w:rsid w:val="00E27BCA"/>
    <w:rsid w:val="00E3282D"/>
    <w:rsid w:val="00E34248"/>
    <w:rsid w:val="00E3473D"/>
    <w:rsid w:val="00E358A7"/>
    <w:rsid w:val="00E36041"/>
    <w:rsid w:val="00E36E7B"/>
    <w:rsid w:val="00E42095"/>
    <w:rsid w:val="00E42D9E"/>
    <w:rsid w:val="00E540D5"/>
    <w:rsid w:val="00E576A4"/>
    <w:rsid w:val="00E61A68"/>
    <w:rsid w:val="00E62BC5"/>
    <w:rsid w:val="00E6367D"/>
    <w:rsid w:val="00E65689"/>
    <w:rsid w:val="00E7068E"/>
    <w:rsid w:val="00E8237E"/>
    <w:rsid w:val="00E83E2F"/>
    <w:rsid w:val="00E849A3"/>
    <w:rsid w:val="00E85568"/>
    <w:rsid w:val="00E87EBE"/>
    <w:rsid w:val="00E90A3D"/>
    <w:rsid w:val="00E924BA"/>
    <w:rsid w:val="00E928E7"/>
    <w:rsid w:val="00E97AB2"/>
    <w:rsid w:val="00EA0A74"/>
    <w:rsid w:val="00EA5A11"/>
    <w:rsid w:val="00EA6367"/>
    <w:rsid w:val="00EB17B5"/>
    <w:rsid w:val="00EB1BDC"/>
    <w:rsid w:val="00EB460F"/>
    <w:rsid w:val="00EB6B32"/>
    <w:rsid w:val="00EC5E12"/>
    <w:rsid w:val="00ED0979"/>
    <w:rsid w:val="00ED0BD7"/>
    <w:rsid w:val="00ED3BF5"/>
    <w:rsid w:val="00EE00D4"/>
    <w:rsid w:val="00EE2FCB"/>
    <w:rsid w:val="00EE4CD5"/>
    <w:rsid w:val="00EE61D5"/>
    <w:rsid w:val="00EE7D95"/>
    <w:rsid w:val="00EF0336"/>
    <w:rsid w:val="00EF1356"/>
    <w:rsid w:val="00EF4F08"/>
    <w:rsid w:val="00F04213"/>
    <w:rsid w:val="00F06BD5"/>
    <w:rsid w:val="00F10D87"/>
    <w:rsid w:val="00F111A0"/>
    <w:rsid w:val="00F15C4C"/>
    <w:rsid w:val="00F25135"/>
    <w:rsid w:val="00F2615F"/>
    <w:rsid w:val="00F323DD"/>
    <w:rsid w:val="00F34320"/>
    <w:rsid w:val="00F34AB3"/>
    <w:rsid w:val="00F42336"/>
    <w:rsid w:val="00F42B5E"/>
    <w:rsid w:val="00F444BD"/>
    <w:rsid w:val="00F46918"/>
    <w:rsid w:val="00F51F30"/>
    <w:rsid w:val="00F528B4"/>
    <w:rsid w:val="00F54F4A"/>
    <w:rsid w:val="00F55359"/>
    <w:rsid w:val="00F576ED"/>
    <w:rsid w:val="00F601EF"/>
    <w:rsid w:val="00F61E79"/>
    <w:rsid w:val="00F625DA"/>
    <w:rsid w:val="00F644F8"/>
    <w:rsid w:val="00F67AF4"/>
    <w:rsid w:val="00F70446"/>
    <w:rsid w:val="00F74974"/>
    <w:rsid w:val="00F812C9"/>
    <w:rsid w:val="00FB3DBB"/>
    <w:rsid w:val="00FB5303"/>
    <w:rsid w:val="00FB5404"/>
    <w:rsid w:val="00FC3E67"/>
    <w:rsid w:val="00FF16A2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A12"/>
    <w:rPr>
      <w:rFonts w:eastAsia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73EC5"/>
    <w:pPr>
      <w:jc w:val="both"/>
    </w:pPr>
  </w:style>
  <w:style w:type="character" w:customStyle="1" w:styleId="TekstpodstawowyZnak">
    <w:name w:val="Tekst podstawowy Znak"/>
    <w:link w:val="Tekstpodstawowy"/>
    <w:semiHidden/>
    <w:rsid w:val="00773EC5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73EC5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rsid w:val="00773EC5"/>
    <w:rPr>
      <w:rFonts w:eastAsia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773EC5"/>
    <w:pPr>
      <w:jc w:val="center"/>
    </w:pPr>
    <w:rPr>
      <w:sz w:val="24"/>
    </w:rPr>
  </w:style>
  <w:style w:type="character" w:customStyle="1" w:styleId="Tekstpodstawowy3Znak">
    <w:name w:val="Tekst podstawowy 3 Znak"/>
    <w:link w:val="Tekstpodstawowy3"/>
    <w:semiHidden/>
    <w:rsid w:val="00773EC5"/>
    <w:rPr>
      <w:rFonts w:eastAsia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773EC5"/>
    <w:pPr>
      <w:jc w:val="center"/>
    </w:pPr>
    <w:rPr>
      <w:sz w:val="24"/>
    </w:rPr>
  </w:style>
  <w:style w:type="character" w:customStyle="1" w:styleId="TytuZnak">
    <w:name w:val="Tytuł Znak"/>
    <w:link w:val="Tytu"/>
    <w:rsid w:val="00773EC5"/>
    <w:rPr>
      <w:rFonts w:eastAsia="Times New Roman" w:cs="Times New Roman"/>
      <w:szCs w:val="20"/>
      <w:lang w:eastAsia="pl-PL"/>
    </w:rPr>
  </w:style>
  <w:style w:type="paragraph" w:customStyle="1" w:styleId="Default">
    <w:name w:val="Default"/>
    <w:rsid w:val="00773EC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List Paragraph,tekst normalny"/>
    <w:basedOn w:val="Normalny"/>
    <w:link w:val="AkapitzlistZnak"/>
    <w:qFormat/>
    <w:rsid w:val="00773E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7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B17B5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5D43B2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471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71F5"/>
    <w:rPr>
      <w:rFonts w:eastAsia="Times New Roman"/>
    </w:rPr>
  </w:style>
  <w:style w:type="paragraph" w:styleId="Stopka">
    <w:name w:val="footer"/>
    <w:basedOn w:val="Normalny"/>
    <w:link w:val="StopkaZnak"/>
    <w:uiPriority w:val="99"/>
    <w:unhideWhenUsed/>
    <w:rsid w:val="00C471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71F5"/>
    <w:rPr>
      <w:rFonts w:eastAsia="Times New Roman"/>
    </w:rPr>
  </w:style>
  <w:style w:type="character" w:styleId="Hipercze">
    <w:name w:val="Hyperlink"/>
    <w:uiPriority w:val="99"/>
    <w:unhideWhenUsed/>
    <w:rsid w:val="00ED0BD7"/>
    <w:rPr>
      <w:rFonts w:cs="Times New Roman"/>
      <w:noProof/>
      <w:color w:val="0563C1"/>
      <w:u w:val="single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ED0BD7"/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BA4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49E2"/>
  </w:style>
  <w:style w:type="character" w:customStyle="1" w:styleId="TekstkomentarzaZnak">
    <w:name w:val="Tekst komentarza Znak"/>
    <w:link w:val="Tekstkomentarza"/>
    <w:uiPriority w:val="99"/>
    <w:semiHidden/>
    <w:rsid w:val="00BA49E2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9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49E2"/>
    <w:rPr>
      <w:rFonts w:eastAsia="Times New Roman"/>
      <w:b/>
      <w:bCs/>
    </w:rPr>
  </w:style>
  <w:style w:type="character" w:customStyle="1" w:styleId="Nierozpoznanawzmianka">
    <w:name w:val="Nierozpoznana wzmianka"/>
    <w:uiPriority w:val="99"/>
    <w:semiHidden/>
    <w:unhideWhenUsed/>
    <w:rsid w:val="00E0671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A12"/>
    <w:rPr>
      <w:rFonts w:eastAsia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73EC5"/>
    <w:pPr>
      <w:jc w:val="both"/>
    </w:pPr>
  </w:style>
  <w:style w:type="character" w:customStyle="1" w:styleId="TekstpodstawowyZnak">
    <w:name w:val="Tekst podstawowy Znak"/>
    <w:link w:val="Tekstpodstawowy"/>
    <w:semiHidden/>
    <w:rsid w:val="00773EC5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73EC5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rsid w:val="00773EC5"/>
    <w:rPr>
      <w:rFonts w:eastAsia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773EC5"/>
    <w:pPr>
      <w:jc w:val="center"/>
    </w:pPr>
    <w:rPr>
      <w:sz w:val="24"/>
    </w:rPr>
  </w:style>
  <w:style w:type="character" w:customStyle="1" w:styleId="Tekstpodstawowy3Znak">
    <w:name w:val="Tekst podstawowy 3 Znak"/>
    <w:link w:val="Tekstpodstawowy3"/>
    <w:semiHidden/>
    <w:rsid w:val="00773EC5"/>
    <w:rPr>
      <w:rFonts w:eastAsia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773EC5"/>
    <w:pPr>
      <w:jc w:val="center"/>
    </w:pPr>
    <w:rPr>
      <w:sz w:val="24"/>
    </w:rPr>
  </w:style>
  <w:style w:type="character" w:customStyle="1" w:styleId="TytuZnak">
    <w:name w:val="Tytuł Znak"/>
    <w:link w:val="Tytu"/>
    <w:rsid w:val="00773EC5"/>
    <w:rPr>
      <w:rFonts w:eastAsia="Times New Roman" w:cs="Times New Roman"/>
      <w:szCs w:val="20"/>
      <w:lang w:eastAsia="pl-PL"/>
    </w:rPr>
  </w:style>
  <w:style w:type="paragraph" w:customStyle="1" w:styleId="Default">
    <w:name w:val="Default"/>
    <w:rsid w:val="00773EC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List Paragraph,tekst normalny"/>
    <w:basedOn w:val="Normalny"/>
    <w:link w:val="AkapitzlistZnak"/>
    <w:qFormat/>
    <w:rsid w:val="00773E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7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B17B5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5D43B2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471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71F5"/>
    <w:rPr>
      <w:rFonts w:eastAsia="Times New Roman"/>
    </w:rPr>
  </w:style>
  <w:style w:type="paragraph" w:styleId="Stopka">
    <w:name w:val="footer"/>
    <w:basedOn w:val="Normalny"/>
    <w:link w:val="StopkaZnak"/>
    <w:uiPriority w:val="99"/>
    <w:unhideWhenUsed/>
    <w:rsid w:val="00C471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71F5"/>
    <w:rPr>
      <w:rFonts w:eastAsia="Times New Roman"/>
    </w:rPr>
  </w:style>
  <w:style w:type="character" w:styleId="Hipercze">
    <w:name w:val="Hyperlink"/>
    <w:uiPriority w:val="99"/>
    <w:unhideWhenUsed/>
    <w:rsid w:val="00ED0BD7"/>
    <w:rPr>
      <w:rFonts w:cs="Times New Roman"/>
      <w:noProof/>
      <w:color w:val="0563C1"/>
      <w:u w:val="single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ED0BD7"/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BA4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49E2"/>
  </w:style>
  <w:style w:type="character" w:customStyle="1" w:styleId="TekstkomentarzaZnak">
    <w:name w:val="Tekst komentarza Znak"/>
    <w:link w:val="Tekstkomentarza"/>
    <w:uiPriority w:val="99"/>
    <w:semiHidden/>
    <w:rsid w:val="00BA49E2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9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49E2"/>
    <w:rPr>
      <w:rFonts w:eastAsia="Times New Roman"/>
      <w:b/>
      <w:bCs/>
    </w:rPr>
  </w:style>
  <w:style w:type="character" w:customStyle="1" w:styleId="Nierozpoznanawzmianka">
    <w:name w:val="Nierozpoznana wzmianka"/>
    <w:uiPriority w:val="99"/>
    <w:semiHidden/>
    <w:unhideWhenUsed/>
    <w:rsid w:val="00E0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DAD4A-61C6-474A-B93F-EDDA5630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1939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</cp:lastModifiedBy>
  <cp:revision>2</cp:revision>
  <cp:lastPrinted>2025-07-30T08:45:00Z</cp:lastPrinted>
  <dcterms:created xsi:type="dcterms:W3CDTF">2025-12-22T11:40:00Z</dcterms:created>
  <dcterms:modified xsi:type="dcterms:W3CDTF">2025-12-22T11:40:00Z</dcterms:modified>
</cp:coreProperties>
</file>